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72184" w14:textId="10FD7314" w:rsidR="008D20A0" w:rsidRPr="00BE01BC" w:rsidRDefault="00EB0F93" w:rsidP="005010F3">
      <w:pPr>
        <w:jc w:val="center"/>
      </w:pPr>
      <w:r w:rsidRPr="00BE01BC">
        <w:rPr>
          <w:b/>
          <w:bCs/>
          <w:noProof/>
          <w:lang w:val="es-ES" w:eastAsia="es-ES"/>
        </w:rPr>
        <mc:AlternateContent>
          <mc:Choice Requires="wps">
            <w:drawing>
              <wp:anchor distT="0" distB="0" distL="114300" distR="114300" simplePos="0" relativeHeight="251659776" behindDoc="0" locked="0" layoutInCell="1" allowOverlap="1" wp14:anchorId="64AAADF1" wp14:editId="5E0FB798">
                <wp:simplePos x="0" y="0"/>
                <wp:positionH relativeFrom="column">
                  <wp:posOffset>-94615</wp:posOffset>
                </wp:positionH>
                <wp:positionV relativeFrom="paragraph">
                  <wp:posOffset>0</wp:posOffset>
                </wp:positionV>
                <wp:extent cx="6483985" cy="1953260"/>
                <wp:effectExtent l="0" t="0" r="0" b="2540"/>
                <wp:wrapThrough wrapText="bothSides">
                  <wp:wrapPolygon edited="0">
                    <wp:start x="0" y="0"/>
                    <wp:lineTo x="0" y="21347"/>
                    <wp:lineTo x="21492" y="21347"/>
                    <wp:lineTo x="21492" y="0"/>
                    <wp:lineTo x="0" y="0"/>
                  </wp:wrapPolygon>
                </wp:wrapThrough>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985" cy="195326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1C0338C2" w14:textId="69F01011" w:rsidR="003E581A" w:rsidRDefault="003E581A" w:rsidP="003941BA">
                            <w:pPr>
                              <w:jc w:val="center"/>
                              <w:rPr>
                                <w:b/>
                                <w:smallCaps/>
                                <w:sz w:val="56"/>
                                <w:szCs w:val="56"/>
                              </w:rPr>
                            </w:pPr>
                            <w:r>
                              <w:rPr>
                                <w:b/>
                                <w:smallCaps/>
                                <w:sz w:val="56"/>
                                <w:szCs w:val="56"/>
                              </w:rPr>
                              <w:t>“</w:t>
                            </w:r>
                            <w:r w:rsidRPr="00D4106F">
                              <w:rPr>
                                <w:b/>
                                <w:i/>
                                <w:smallCaps/>
                                <w:sz w:val="56"/>
                                <w:szCs w:val="56"/>
                              </w:rPr>
                              <w:t>A los pobres siempre los tendrán</w:t>
                            </w:r>
                            <w:r>
                              <w:rPr>
                                <w:b/>
                                <w:smallCaps/>
                                <w:sz w:val="56"/>
                                <w:szCs w:val="56"/>
                              </w:rPr>
                              <w:t>”</w:t>
                            </w:r>
                          </w:p>
                          <w:p w14:paraId="6423A1B3" w14:textId="77777777" w:rsidR="003E581A" w:rsidRDefault="003E581A" w:rsidP="003941BA">
                            <w:pPr>
                              <w:jc w:val="center"/>
                              <w:rPr>
                                <w:b/>
                                <w:smallCaps/>
                                <w:sz w:val="56"/>
                                <w:szCs w:val="56"/>
                              </w:rPr>
                            </w:pPr>
                          </w:p>
                          <w:p w14:paraId="42A52B97" w14:textId="77777777" w:rsidR="003E581A" w:rsidRDefault="003E581A" w:rsidP="003941BA">
                            <w:pPr>
                              <w:jc w:val="center"/>
                              <w:rPr>
                                <w:b/>
                                <w:smallCaps/>
                                <w:sz w:val="56"/>
                                <w:szCs w:val="56"/>
                              </w:rPr>
                            </w:pPr>
                            <w:r>
                              <w:rPr>
                                <w:b/>
                                <w:smallCaps/>
                                <w:sz w:val="56"/>
                                <w:szCs w:val="56"/>
                              </w:rPr>
                              <w:t xml:space="preserve">El Encuentro de Jesús con </w:t>
                            </w:r>
                          </w:p>
                          <w:p w14:paraId="5D95489B" w14:textId="52FDD93B" w:rsidR="003E581A" w:rsidRPr="003941BA" w:rsidRDefault="003E581A" w:rsidP="003941BA">
                            <w:pPr>
                              <w:jc w:val="center"/>
                              <w:rPr>
                                <w:b/>
                                <w:smallCaps/>
                                <w:sz w:val="48"/>
                                <w:szCs w:val="48"/>
                              </w:rPr>
                            </w:pPr>
                            <w:r>
                              <w:rPr>
                                <w:b/>
                                <w:smallCaps/>
                                <w:sz w:val="56"/>
                                <w:szCs w:val="56"/>
                              </w:rPr>
                              <w:t xml:space="preserve">María y Lázaro en </w:t>
                            </w:r>
                            <w:r w:rsidRPr="00D4106F">
                              <w:rPr>
                                <w:b/>
                                <w:smallCaps/>
                                <w:sz w:val="72"/>
                                <w:szCs w:val="72"/>
                              </w:rPr>
                              <w:t>b</w:t>
                            </w:r>
                            <w:r>
                              <w:rPr>
                                <w:b/>
                                <w:smallCaps/>
                                <w:sz w:val="56"/>
                                <w:szCs w:val="56"/>
                              </w:rPr>
                              <w:t>etania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0" o:spid="_x0000_s1026" type="#_x0000_t202" style="position:absolute;left:0;text-align:left;margin-left:-7.4pt;margin-top:0;width:510.55pt;height:153.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" stroked="f" strokeweight=".25pt">
                <v:textbox>
                  <w:txbxContent>
                    <w:p w14:paraId="1C0338C2" w14:textId="69F01011" w:rsidR="003E581A" w:rsidRDefault="003E581A" w:rsidP="003941BA">
                      <w:pPr>
                        <w:jc w:val="center"/>
                        <w:rPr>
                          <w:b/>
                          <w:smallCaps/>
                          <w:sz w:val="56"/>
                          <w:szCs w:val="56"/>
                        </w:rPr>
                      </w:pPr>
                      <w:r>
                        <w:rPr>
                          <w:b/>
                          <w:smallCaps/>
                          <w:sz w:val="56"/>
                          <w:szCs w:val="56"/>
                        </w:rPr>
                        <w:t>“</w:t>
                      </w:r>
                      <w:r w:rsidRPr="00D4106F">
                        <w:rPr>
                          <w:b/>
                          <w:i/>
                          <w:smallCaps/>
                          <w:sz w:val="56"/>
                          <w:szCs w:val="56"/>
                        </w:rPr>
                        <w:t>A los pobres siempre los tendrán</w:t>
                      </w:r>
                      <w:r>
                        <w:rPr>
                          <w:b/>
                          <w:smallCaps/>
                          <w:sz w:val="56"/>
                          <w:szCs w:val="56"/>
                        </w:rPr>
                        <w:t>”</w:t>
                      </w:r>
                    </w:p>
                    <w:p w14:paraId="6423A1B3" w14:textId="77777777" w:rsidR="003E581A" w:rsidRDefault="003E581A" w:rsidP="003941BA">
                      <w:pPr>
                        <w:jc w:val="center"/>
                        <w:rPr>
                          <w:b/>
                          <w:smallCaps/>
                          <w:sz w:val="56"/>
                          <w:szCs w:val="56"/>
                        </w:rPr>
                      </w:pPr>
                    </w:p>
                    <w:p w14:paraId="42A52B97" w14:textId="77777777" w:rsidR="003E581A" w:rsidRDefault="003E581A" w:rsidP="003941BA">
                      <w:pPr>
                        <w:jc w:val="center"/>
                        <w:rPr>
                          <w:b/>
                          <w:smallCaps/>
                          <w:sz w:val="56"/>
                          <w:szCs w:val="56"/>
                        </w:rPr>
                      </w:pPr>
                      <w:r>
                        <w:rPr>
                          <w:b/>
                          <w:smallCaps/>
                          <w:sz w:val="56"/>
                          <w:szCs w:val="56"/>
                        </w:rPr>
                        <w:t xml:space="preserve">El Encuentro de Jesús con </w:t>
                      </w:r>
                    </w:p>
                    <w:p w14:paraId="5D95489B" w14:textId="52FDD93B" w:rsidR="003E581A" w:rsidRPr="003941BA" w:rsidRDefault="003E581A" w:rsidP="003941BA">
                      <w:pPr>
                        <w:jc w:val="center"/>
                        <w:rPr>
                          <w:b/>
                          <w:smallCaps/>
                          <w:sz w:val="48"/>
                          <w:szCs w:val="48"/>
                        </w:rPr>
                      </w:pPr>
                      <w:r>
                        <w:rPr>
                          <w:b/>
                          <w:smallCaps/>
                          <w:sz w:val="56"/>
                          <w:szCs w:val="56"/>
                        </w:rPr>
                        <w:t xml:space="preserve">María y Lázaro en </w:t>
                      </w:r>
                      <w:r w:rsidRPr="00D4106F">
                        <w:rPr>
                          <w:b/>
                          <w:smallCaps/>
                          <w:sz w:val="72"/>
                          <w:szCs w:val="72"/>
                        </w:rPr>
                        <w:t>b</w:t>
                      </w:r>
                      <w:r>
                        <w:rPr>
                          <w:b/>
                          <w:smallCaps/>
                          <w:sz w:val="56"/>
                          <w:szCs w:val="56"/>
                        </w:rPr>
                        <w:t>etania</w:t>
                      </w:r>
                    </w:p>
                  </w:txbxContent>
                </v:textbox>
                <w10:wrap type="through"/>
              </v:shape>
            </w:pict>
          </mc:Fallback>
        </mc:AlternateContent>
      </w:r>
    </w:p>
    <w:p w14:paraId="7B670C1F" w14:textId="7934EC68" w:rsidR="00B30383" w:rsidRPr="005010F3" w:rsidRDefault="00750E1E" w:rsidP="005010F3">
      <w:pPr>
        <w:spacing w:line="360" w:lineRule="auto"/>
        <w:ind w:hanging="709"/>
        <w:jc w:val="center"/>
        <w:rPr>
          <w:rFonts w:eastAsia="Arial Unicode MS"/>
          <w:b/>
          <w:bCs/>
          <w:lang w:val="es-ES"/>
        </w:rPr>
      </w:pPr>
      <w:r w:rsidRPr="00BE01BC">
        <w:rPr>
          <w:noProof/>
          <w:lang w:val="es-ES" w:eastAsia="es-ES"/>
        </w:rPr>
        <w:drawing>
          <wp:inline distT="0" distB="0" distL="0" distR="0" wp14:anchorId="2D1F2E29" wp14:editId="2EF5CE73">
            <wp:extent cx="4432495" cy="520820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4073" cy="5233558"/>
                    </a:xfrm>
                    <a:prstGeom prst="rect">
                      <a:avLst/>
                    </a:prstGeom>
                    <a:noFill/>
                    <a:ln>
                      <a:noFill/>
                    </a:ln>
                  </pic:spPr>
                </pic:pic>
              </a:graphicData>
            </a:graphic>
          </wp:inline>
        </w:drawing>
      </w:r>
    </w:p>
    <w:p w14:paraId="7768CAFA" w14:textId="3E3EF094" w:rsidR="006B512F" w:rsidRPr="00BE01BC" w:rsidRDefault="006B512F" w:rsidP="005010F3">
      <w:pPr>
        <w:widowControl w:val="0"/>
        <w:autoSpaceDE w:val="0"/>
        <w:autoSpaceDN w:val="0"/>
        <w:adjustRightInd w:val="0"/>
        <w:rPr>
          <w:b/>
          <w:bCs/>
          <w:color w:val="FB0007"/>
          <w:sz w:val="36"/>
          <w:szCs w:val="36"/>
          <w:lang w:val="es-ES" w:eastAsia="es-ES"/>
        </w:rPr>
      </w:pPr>
    </w:p>
    <w:p w14:paraId="26FDDECE" w14:textId="77777777" w:rsidR="005010F3" w:rsidRDefault="005010F3" w:rsidP="00913B86">
      <w:pPr>
        <w:widowControl w:val="0"/>
        <w:autoSpaceDE w:val="0"/>
        <w:autoSpaceDN w:val="0"/>
        <w:adjustRightInd w:val="0"/>
        <w:jc w:val="center"/>
        <w:rPr>
          <w:b/>
          <w:bCs/>
          <w:color w:val="FB0007"/>
          <w:sz w:val="36"/>
          <w:szCs w:val="36"/>
          <w:lang w:val="es-ES" w:eastAsia="es-ES"/>
        </w:rPr>
      </w:pPr>
    </w:p>
    <w:p w14:paraId="7459542F" w14:textId="77777777" w:rsidR="005010F3" w:rsidRDefault="005010F3" w:rsidP="00913B86">
      <w:pPr>
        <w:widowControl w:val="0"/>
        <w:autoSpaceDE w:val="0"/>
        <w:autoSpaceDN w:val="0"/>
        <w:adjustRightInd w:val="0"/>
        <w:jc w:val="center"/>
        <w:rPr>
          <w:b/>
          <w:bCs/>
          <w:color w:val="FB0007"/>
          <w:sz w:val="36"/>
          <w:szCs w:val="36"/>
          <w:lang w:val="es-ES" w:eastAsia="es-ES"/>
        </w:rPr>
      </w:pPr>
    </w:p>
    <w:p w14:paraId="0A3FCCF6" w14:textId="035CC854" w:rsidR="006B512F" w:rsidRPr="00BE01BC" w:rsidRDefault="00C26F13" w:rsidP="00913B86">
      <w:pPr>
        <w:widowControl w:val="0"/>
        <w:autoSpaceDE w:val="0"/>
        <w:autoSpaceDN w:val="0"/>
        <w:adjustRightInd w:val="0"/>
        <w:jc w:val="center"/>
        <w:rPr>
          <w:b/>
          <w:bCs/>
          <w:color w:val="FB0007"/>
          <w:sz w:val="36"/>
          <w:szCs w:val="36"/>
          <w:lang w:val="es-ES" w:eastAsia="es-ES"/>
        </w:rPr>
      </w:pPr>
      <w:r w:rsidRPr="00BE01BC">
        <w:rPr>
          <w:rFonts w:eastAsia="Arial Unicode MS"/>
          <w:b/>
          <w:bCs/>
          <w:noProof/>
          <w:lang w:val="es-ES" w:eastAsia="es-ES"/>
        </w:rPr>
        <mc:AlternateContent>
          <mc:Choice Requires="wps">
            <w:drawing>
              <wp:anchor distT="0" distB="0" distL="114300" distR="114300" simplePos="0" relativeHeight="251657728" behindDoc="0" locked="0" layoutInCell="1" allowOverlap="1" wp14:anchorId="203AA48D" wp14:editId="0FCD8E0B">
                <wp:simplePos x="0" y="0"/>
                <wp:positionH relativeFrom="column">
                  <wp:posOffset>-100330</wp:posOffset>
                </wp:positionH>
                <wp:positionV relativeFrom="paragraph">
                  <wp:posOffset>288290</wp:posOffset>
                </wp:positionV>
                <wp:extent cx="5715000" cy="571500"/>
                <wp:effectExtent l="0" t="0" r="0" b="1270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92B3F5" w14:textId="77777777" w:rsidR="003E581A" w:rsidRDefault="003E581A" w:rsidP="00475625">
                            <w:pPr>
                              <w:jc w:val="center"/>
                              <w:rPr>
                                <w:rFonts w:eastAsia="Arial Unicode MS"/>
                                <w:b/>
                                <w:smallCaps/>
                                <w:sz w:val="40"/>
                                <w:szCs w:val="40"/>
                              </w:rPr>
                            </w:pPr>
                            <w:r>
                              <w:rPr>
                                <w:rFonts w:eastAsia="Arial Unicode MS"/>
                                <w:b/>
                                <w:smallCaps/>
                                <w:sz w:val="40"/>
                                <w:szCs w:val="40"/>
                              </w:rPr>
                              <w:t>Pastoral</w:t>
                            </w:r>
                            <w:r w:rsidRPr="00673216">
                              <w:rPr>
                                <w:rFonts w:eastAsia="Arial Unicode MS"/>
                                <w:b/>
                                <w:smallCaps/>
                                <w:sz w:val="40"/>
                                <w:szCs w:val="40"/>
                              </w:rPr>
                              <w:t xml:space="preserve"> </w:t>
                            </w:r>
                            <w:r>
                              <w:rPr>
                                <w:rFonts w:eastAsia="Arial Unicode MS"/>
                                <w:b/>
                                <w:smallCaps/>
                                <w:sz w:val="40"/>
                                <w:szCs w:val="40"/>
                              </w:rPr>
                              <w:t>Presbiteral</w:t>
                            </w:r>
                          </w:p>
                          <w:p w14:paraId="310E9A64" w14:textId="598FD081" w:rsidR="003E581A" w:rsidRPr="00673216" w:rsidRDefault="003E581A" w:rsidP="00475625">
                            <w:pPr>
                              <w:jc w:val="center"/>
                              <w:rPr>
                                <w:rFonts w:eastAsia="Arial Unicode MS"/>
                                <w:b/>
                                <w:smallCaps/>
                              </w:rPr>
                            </w:pPr>
                            <w:r w:rsidRPr="00673216">
                              <w:rPr>
                                <w:rFonts w:eastAsia="Arial Unicode MS"/>
                                <w:b/>
                                <w:smallCaps/>
                              </w:rPr>
                              <w:t xml:space="preserve">Fascículo </w:t>
                            </w:r>
                            <w:r>
                              <w:rPr>
                                <w:rFonts w:eastAsia="Arial Unicode MS"/>
                                <w:b/>
                                <w:smallCaps/>
                              </w:rPr>
                              <w:t xml:space="preserve"> I,  año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7.85pt;margin-top:22.7pt;width:450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" stroked="f">
                <v:textbox>
                  <w:txbxContent>
                    <w:p w14:paraId="6292B3F5" w14:textId="77777777" w:rsidR="003E581A" w:rsidRDefault="003E581A" w:rsidP="00475625">
                      <w:pPr>
                        <w:jc w:val="center"/>
                        <w:rPr>
                          <w:rFonts w:eastAsia="Arial Unicode MS"/>
                          <w:b/>
                          <w:smallCaps/>
                          <w:sz w:val="40"/>
                          <w:szCs w:val="40"/>
                        </w:rPr>
                      </w:pPr>
                      <w:r>
                        <w:rPr>
                          <w:rFonts w:eastAsia="Arial Unicode MS"/>
                          <w:b/>
                          <w:smallCaps/>
                          <w:sz w:val="40"/>
                          <w:szCs w:val="40"/>
                        </w:rPr>
                        <w:t>Pastoral</w:t>
                      </w:r>
                      <w:r w:rsidRPr="00673216">
                        <w:rPr>
                          <w:rFonts w:eastAsia="Arial Unicode MS"/>
                          <w:b/>
                          <w:smallCaps/>
                          <w:sz w:val="40"/>
                          <w:szCs w:val="40"/>
                        </w:rPr>
                        <w:t xml:space="preserve"> </w:t>
                      </w:r>
                      <w:r>
                        <w:rPr>
                          <w:rFonts w:eastAsia="Arial Unicode MS"/>
                          <w:b/>
                          <w:smallCaps/>
                          <w:sz w:val="40"/>
                          <w:szCs w:val="40"/>
                        </w:rPr>
                        <w:t>Presbiteral</w:t>
                      </w:r>
                    </w:p>
                    <w:p w14:paraId="310E9A64" w14:textId="598FD081" w:rsidR="003E581A" w:rsidRPr="00673216" w:rsidRDefault="003E581A" w:rsidP="00475625">
                      <w:pPr>
                        <w:jc w:val="center"/>
                        <w:rPr>
                          <w:rFonts w:eastAsia="Arial Unicode MS"/>
                          <w:b/>
                          <w:smallCaps/>
                        </w:rPr>
                      </w:pPr>
                      <w:r w:rsidRPr="00673216">
                        <w:rPr>
                          <w:rFonts w:eastAsia="Arial Unicode MS"/>
                          <w:b/>
                          <w:smallCaps/>
                        </w:rPr>
                        <w:t xml:space="preserve">Fascículo </w:t>
                      </w:r>
                      <w:r>
                        <w:rPr>
                          <w:rFonts w:eastAsia="Arial Unicode MS"/>
                          <w:b/>
                          <w:smallCaps/>
                        </w:rPr>
                        <w:t xml:space="preserve"> I,  año 2018</w:t>
                      </w:r>
                    </w:p>
                  </w:txbxContent>
                </v:textbox>
              </v:shape>
            </w:pict>
          </mc:Fallback>
        </mc:AlternateContent>
      </w:r>
    </w:p>
    <w:p w14:paraId="4CA6C1D3" w14:textId="135D74F6" w:rsidR="006B512F" w:rsidRPr="00BE01BC" w:rsidRDefault="006B512F" w:rsidP="00913B86">
      <w:pPr>
        <w:widowControl w:val="0"/>
        <w:autoSpaceDE w:val="0"/>
        <w:autoSpaceDN w:val="0"/>
        <w:adjustRightInd w:val="0"/>
        <w:jc w:val="center"/>
        <w:rPr>
          <w:b/>
          <w:bCs/>
          <w:color w:val="FB0007"/>
          <w:sz w:val="36"/>
          <w:szCs w:val="36"/>
          <w:lang w:val="es-ES" w:eastAsia="es-ES"/>
        </w:rPr>
      </w:pPr>
    </w:p>
    <w:p w14:paraId="346687EE" w14:textId="4524A952" w:rsidR="006B512F" w:rsidRPr="00BE01BC" w:rsidRDefault="006B512F" w:rsidP="00913B86">
      <w:pPr>
        <w:widowControl w:val="0"/>
        <w:autoSpaceDE w:val="0"/>
        <w:autoSpaceDN w:val="0"/>
        <w:adjustRightInd w:val="0"/>
        <w:jc w:val="center"/>
        <w:rPr>
          <w:b/>
          <w:bCs/>
          <w:color w:val="FB0007"/>
          <w:sz w:val="36"/>
          <w:szCs w:val="36"/>
          <w:lang w:val="es-ES" w:eastAsia="es-ES"/>
        </w:rPr>
      </w:pPr>
    </w:p>
    <w:p w14:paraId="5313E106" w14:textId="77777777" w:rsidR="00CD0D1B" w:rsidRDefault="00CD0D1B" w:rsidP="00913B86">
      <w:pPr>
        <w:widowControl w:val="0"/>
        <w:autoSpaceDE w:val="0"/>
        <w:autoSpaceDN w:val="0"/>
        <w:adjustRightInd w:val="0"/>
        <w:jc w:val="center"/>
        <w:rPr>
          <w:b/>
          <w:bCs/>
          <w:color w:val="FB0007"/>
          <w:sz w:val="36"/>
          <w:szCs w:val="36"/>
          <w:lang w:val="es-ES" w:eastAsia="es-ES"/>
        </w:rPr>
      </w:pPr>
    </w:p>
    <w:p w14:paraId="5C798BDA" w14:textId="0C35BD35" w:rsidR="00913B86" w:rsidRPr="00BE01BC" w:rsidRDefault="00913B86" w:rsidP="00913B86">
      <w:pPr>
        <w:widowControl w:val="0"/>
        <w:autoSpaceDE w:val="0"/>
        <w:autoSpaceDN w:val="0"/>
        <w:adjustRightInd w:val="0"/>
        <w:jc w:val="center"/>
        <w:rPr>
          <w:color w:val="FB0007"/>
          <w:sz w:val="36"/>
          <w:szCs w:val="36"/>
          <w:lang w:val="es-ES" w:eastAsia="es-ES"/>
        </w:rPr>
      </w:pPr>
      <w:r w:rsidRPr="00BE01BC">
        <w:rPr>
          <w:b/>
          <w:bCs/>
          <w:color w:val="FB0007"/>
          <w:sz w:val="36"/>
          <w:szCs w:val="36"/>
          <w:lang w:val="es-ES" w:eastAsia="es-ES"/>
        </w:rPr>
        <w:lastRenderedPageBreak/>
        <w:t>HORA TERCIA</w:t>
      </w:r>
    </w:p>
    <w:p w14:paraId="1F739497" w14:textId="77777777" w:rsidR="00913B86" w:rsidRPr="00BE01BC" w:rsidRDefault="00913B86" w:rsidP="00913B86">
      <w:pPr>
        <w:widowControl w:val="0"/>
        <w:autoSpaceDE w:val="0"/>
        <w:autoSpaceDN w:val="0"/>
        <w:adjustRightInd w:val="0"/>
        <w:rPr>
          <w:color w:val="FB0007"/>
          <w:sz w:val="16"/>
          <w:szCs w:val="16"/>
          <w:lang w:val="es-ES" w:eastAsia="es-ES"/>
        </w:rPr>
      </w:pPr>
    </w:p>
    <w:p w14:paraId="30182598" w14:textId="77777777" w:rsidR="000F4FE5" w:rsidRPr="00BE01BC" w:rsidRDefault="000F4FE5" w:rsidP="000F4FE5">
      <w:pPr>
        <w:widowControl w:val="0"/>
        <w:autoSpaceDE w:val="0"/>
        <w:autoSpaceDN w:val="0"/>
        <w:adjustRightInd w:val="0"/>
        <w:rPr>
          <w:color w:val="FB0007"/>
          <w:lang w:val="es-ES" w:eastAsia="es-ES"/>
        </w:rPr>
      </w:pPr>
      <w:r w:rsidRPr="00BE01BC">
        <w:rPr>
          <w:color w:val="FB0007"/>
          <w:lang w:val="es-ES" w:eastAsia="es-ES"/>
        </w:rPr>
        <w:t>INVOCACIÓN INICIAL</w:t>
      </w:r>
    </w:p>
    <w:p w14:paraId="29670FA9" w14:textId="77777777" w:rsidR="000F4FE5" w:rsidRPr="00BE01BC" w:rsidRDefault="000F4FE5" w:rsidP="000F4FE5">
      <w:pPr>
        <w:widowControl w:val="0"/>
        <w:autoSpaceDE w:val="0"/>
        <w:autoSpaceDN w:val="0"/>
        <w:adjustRightInd w:val="0"/>
        <w:rPr>
          <w:color w:val="FB0007"/>
          <w:sz w:val="16"/>
          <w:szCs w:val="16"/>
          <w:lang w:val="es-ES" w:eastAsia="es-ES"/>
        </w:rPr>
      </w:pPr>
    </w:p>
    <w:p w14:paraId="71D09F42" w14:textId="77777777" w:rsidR="000F4FE5" w:rsidRPr="00C26F13" w:rsidRDefault="000F4FE5" w:rsidP="000F4FE5">
      <w:pPr>
        <w:widowControl w:val="0"/>
        <w:autoSpaceDE w:val="0"/>
        <w:autoSpaceDN w:val="0"/>
        <w:adjustRightInd w:val="0"/>
        <w:rPr>
          <w:b/>
          <w:lang w:val="es-ES" w:eastAsia="es-ES"/>
        </w:rPr>
      </w:pPr>
      <w:r w:rsidRPr="00C26F13">
        <w:rPr>
          <w:b/>
          <w:color w:val="FB0007"/>
          <w:lang w:val="es-ES" w:eastAsia="es-ES"/>
        </w:rPr>
        <w:t xml:space="preserve">V. </w:t>
      </w:r>
      <w:r w:rsidRPr="00C26F13">
        <w:rPr>
          <w:b/>
          <w:lang w:val="es-ES" w:eastAsia="es-ES"/>
        </w:rPr>
        <w:t>Dios mío, ven en mi auxilio</w:t>
      </w:r>
    </w:p>
    <w:p w14:paraId="6B7A9126" w14:textId="77777777" w:rsidR="000F4FE5" w:rsidRPr="00BE01BC" w:rsidRDefault="000F4FE5" w:rsidP="000F4FE5">
      <w:pPr>
        <w:widowControl w:val="0"/>
        <w:autoSpaceDE w:val="0"/>
        <w:autoSpaceDN w:val="0"/>
        <w:adjustRightInd w:val="0"/>
        <w:rPr>
          <w:lang w:val="es-ES" w:eastAsia="es-ES"/>
        </w:rPr>
      </w:pPr>
      <w:r w:rsidRPr="00BE01BC">
        <w:rPr>
          <w:color w:val="FB0007"/>
          <w:lang w:val="es-ES" w:eastAsia="es-ES"/>
        </w:rPr>
        <w:t xml:space="preserve">R. </w:t>
      </w:r>
      <w:r w:rsidRPr="00BE01BC">
        <w:rPr>
          <w:lang w:val="es-ES" w:eastAsia="es-ES"/>
        </w:rPr>
        <w:t>Señor, date prisa en socorrerme. Gloria al Padre, y al Hijo, y al Espíritu Santo.</w:t>
      </w:r>
    </w:p>
    <w:p w14:paraId="581F477A" w14:textId="236DDBC6" w:rsidR="000F4FE5" w:rsidRPr="00BE01BC" w:rsidRDefault="000F4FE5" w:rsidP="000F4FE5">
      <w:pPr>
        <w:widowControl w:val="0"/>
        <w:autoSpaceDE w:val="0"/>
        <w:autoSpaceDN w:val="0"/>
        <w:adjustRightInd w:val="0"/>
        <w:rPr>
          <w:lang w:val="es-ES" w:eastAsia="es-ES"/>
        </w:rPr>
      </w:pPr>
      <w:r w:rsidRPr="00BE01BC">
        <w:rPr>
          <w:lang w:val="es-ES" w:eastAsia="es-ES"/>
        </w:rPr>
        <w:t xml:space="preserve">Como era en el principio, ahora y siempre, por los siglos de los siglos. Amén. </w:t>
      </w:r>
      <w:r w:rsidR="00D50038">
        <w:rPr>
          <w:lang w:val="es-ES" w:eastAsia="es-ES"/>
        </w:rPr>
        <w:t>Aleluya.</w:t>
      </w:r>
    </w:p>
    <w:p w14:paraId="43060A15" w14:textId="77777777" w:rsidR="000F4FE5" w:rsidRPr="00BE01BC" w:rsidRDefault="000F4FE5" w:rsidP="000F4FE5">
      <w:pPr>
        <w:widowControl w:val="0"/>
        <w:autoSpaceDE w:val="0"/>
        <w:autoSpaceDN w:val="0"/>
        <w:adjustRightInd w:val="0"/>
        <w:rPr>
          <w:lang w:val="es-ES" w:eastAsia="es-ES"/>
        </w:rPr>
      </w:pPr>
    </w:p>
    <w:p w14:paraId="5A55B0DC" w14:textId="77777777" w:rsidR="000F4FE5" w:rsidRPr="00E60863" w:rsidRDefault="000F4FE5" w:rsidP="000F4FE5">
      <w:pPr>
        <w:widowControl w:val="0"/>
        <w:autoSpaceDE w:val="0"/>
        <w:autoSpaceDN w:val="0"/>
        <w:adjustRightInd w:val="0"/>
        <w:rPr>
          <w:sz w:val="16"/>
          <w:szCs w:val="16"/>
          <w:lang w:val="es-ES" w:eastAsia="es-ES"/>
        </w:rPr>
      </w:pPr>
    </w:p>
    <w:p w14:paraId="03202140" w14:textId="5D9F6F8C" w:rsidR="00D10DEE" w:rsidRPr="001A3A98" w:rsidRDefault="00D10DEE" w:rsidP="001E682C">
      <w:pPr>
        <w:pStyle w:val="Sinespaciado"/>
        <w:rPr>
          <w:rStyle w:val="Enfasis"/>
          <w:rFonts w:ascii="Times" w:hAnsi="Times"/>
          <w:b/>
          <w:i w:val="0"/>
          <w:sz w:val="26"/>
          <w:szCs w:val="26"/>
        </w:rPr>
      </w:pPr>
      <w:r w:rsidRPr="001A3A98">
        <w:rPr>
          <w:rStyle w:val="Enfasis"/>
          <w:rFonts w:ascii="Times" w:hAnsi="Times"/>
          <w:b/>
          <w:i w:val="0"/>
          <w:sz w:val="26"/>
          <w:szCs w:val="26"/>
        </w:rPr>
        <w:t>Himno</w:t>
      </w:r>
    </w:p>
    <w:p w14:paraId="0B396EBE" w14:textId="77777777" w:rsidR="00D10DEE" w:rsidRDefault="00D10DEE" w:rsidP="005B57A3">
      <w:pPr>
        <w:pStyle w:val="Sinespaciado"/>
        <w:rPr>
          <w:rStyle w:val="Enfasis"/>
          <w:rFonts w:ascii="Times" w:hAnsi="Times"/>
          <w:i w:val="0"/>
          <w:sz w:val="26"/>
          <w:szCs w:val="26"/>
        </w:rPr>
      </w:pPr>
    </w:p>
    <w:p w14:paraId="49C18303" w14:textId="77777777" w:rsidR="00B82004" w:rsidRDefault="00D81E6A" w:rsidP="005B57A3">
      <w:pPr>
        <w:pStyle w:val="Sinespaciado"/>
        <w:rPr>
          <w:rStyle w:val="Enfasis"/>
          <w:rFonts w:ascii="Times" w:hAnsi="Times"/>
          <w:b/>
          <w:i w:val="0"/>
          <w:sz w:val="26"/>
          <w:szCs w:val="26"/>
        </w:rPr>
      </w:pPr>
      <w:r w:rsidRPr="001E682C">
        <w:rPr>
          <w:rStyle w:val="Enfasis"/>
          <w:rFonts w:ascii="Times" w:hAnsi="Times"/>
          <w:b/>
          <w:i w:val="0"/>
          <w:sz w:val="26"/>
          <w:szCs w:val="26"/>
        </w:rPr>
        <w:t>EL TRABAJO, SEÑOR, DE CADA DÍA</w:t>
      </w:r>
      <w:r w:rsidRPr="001E682C">
        <w:rPr>
          <w:rStyle w:val="Enfasis"/>
          <w:rFonts w:ascii="Times" w:hAnsi="Times"/>
          <w:b/>
          <w:i w:val="0"/>
          <w:sz w:val="26"/>
          <w:szCs w:val="26"/>
        </w:rPr>
        <w:br/>
      </w:r>
      <w:r w:rsidRPr="0044445A">
        <w:rPr>
          <w:rStyle w:val="Enfasis"/>
          <w:rFonts w:ascii="Times" w:hAnsi="Times"/>
          <w:i w:val="0"/>
          <w:sz w:val="26"/>
          <w:szCs w:val="26"/>
        </w:rPr>
        <w:br/>
        <w:t>El trabajo, Señor, de cada día</w:t>
      </w:r>
      <w:r w:rsidRPr="0044445A">
        <w:rPr>
          <w:rStyle w:val="Enfasis"/>
          <w:rFonts w:ascii="Times" w:hAnsi="Times"/>
          <w:i w:val="0"/>
          <w:sz w:val="26"/>
          <w:szCs w:val="26"/>
        </w:rPr>
        <w:br/>
        <w:t>nos sea por tu amor santificado,</w:t>
      </w:r>
      <w:r w:rsidRPr="0044445A">
        <w:rPr>
          <w:rStyle w:val="Enfasis"/>
          <w:rFonts w:ascii="Times" w:hAnsi="Times"/>
          <w:i w:val="0"/>
          <w:sz w:val="26"/>
          <w:szCs w:val="26"/>
        </w:rPr>
        <w:br/>
        <w:t>convierte su dolor en alegría</w:t>
      </w:r>
      <w:r w:rsidRPr="0044445A">
        <w:rPr>
          <w:rStyle w:val="Enfasis"/>
          <w:rFonts w:ascii="Times" w:hAnsi="Times"/>
          <w:i w:val="0"/>
          <w:sz w:val="26"/>
          <w:szCs w:val="26"/>
        </w:rPr>
        <w:br/>
        <w:t>de amor, que para dar tú nos has dado.</w:t>
      </w:r>
      <w:r w:rsidRPr="0044445A">
        <w:rPr>
          <w:rStyle w:val="Enfasis"/>
          <w:rFonts w:ascii="Times" w:hAnsi="Times"/>
          <w:i w:val="0"/>
          <w:sz w:val="26"/>
          <w:szCs w:val="26"/>
        </w:rPr>
        <w:br/>
      </w:r>
      <w:r w:rsidRPr="00B82004">
        <w:rPr>
          <w:rStyle w:val="Enfasis"/>
          <w:rFonts w:ascii="Times" w:hAnsi="Times"/>
          <w:i w:val="0"/>
          <w:sz w:val="18"/>
          <w:szCs w:val="18"/>
        </w:rPr>
        <w:br/>
      </w:r>
      <w:r w:rsidRPr="0044445A">
        <w:rPr>
          <w:rStyle w:val="Enfasis"/>
          <w:rFonts w:ascii="Times" w:hAnsi="Times"/>
          <w:i w:val="0"/>
          <w:sz w:val="26"/>
          <w:szCs w:val="26"/>
        </w:rPr>
        <w:t>Paciente y larga es nuestra tarea</w:t>
      </w:r>
      <w:r w:rsidRPr="0044445A">
        <w:rPr>
          <w:rStyle w:val="Enfasis"/>
          <w:rFonts w:ascii="Times" w:hAnsi="Times"/>
          <w:i w:val="0"/>
          <w:sz w:val="26"/>
          <w:szCs w:val="26"/>
        </w:rPr>
        <w:br/>
        <w:t>en la noche oscura del amor que espera;</w:t>
      </w:r>
      <w:r w:rsidRPr="0044445A">
        <w:rPr>
          <w:rStyle w:val="Enfasis"/>
          <w:rFonts w:ascii="Times" w:hAnsi="Times"/>
          <w:i w:val="0"/>
          <w:sz w:val="26"/>
          <w:szCs w:val="26"/>
        </w:rPr>
        <w:br/>
        <w:t>dulce huésped del alma, al que flaquea</w:t>
      </w:r>
      <w:r w:rsidRPr="0044445A">
        <w:rPr>
          <w:rStyle w:val="Enfasis"/>
          <w:rFonts w:ascii="Times" w:hAnsi="Times"/>
          <w:i w:val="0"/>
          <w:sz w:val="26"/>
          <w:szCs w:val="26"/>
        </w:rPr>
        <w:br/>
        <w:t>dale tu luz, tu fuerza que aligera.</w:t>
      </w:r>
      <w:r w:rsidRPr="0044445A">
        <w:rPr>
          <w:rStyle w:val="Enfasis"/>
          <w:rFonts w:ascii="Times" w:hAnsi="Times"/>
          <w:i w:val="0"/>
          <w:sz w:val="26"/>
          <w:szCs w:val="26"/>
        </w:rPr>
        <w:br/>
      </w:r>
      <w:r w:rsidRPr="00B82004">
        <w:rPr>
          <w:rStyle w:val="Enfasis"/>
          <w:rFonts w:ascii="Times" w:hAnsi="Times"/>
          <w:i w:val="0"/>
          <w:sz w:val="16"/>
          <w:szCs w:val="16"/>
        </w:rPr>
        <w:br/>
      </w:r>
      <w:r w:rsidRPr="0044445A">
        <w:rPr>
          <w:rStyle w:val="Enfasis"/>
          <w:rFonts w:ascii="Times" w:hAnsi="Times"/>
          <w:i w:val="0"/>
          <w:sz w:val="26"/>
          <w:szCs w:val="26"/>
        </w:rPr>
        <w:t>En el alto gozoso del camino,</w:t>
      </w:r>
      <w:r w:rsidRPr="0044445A">
        <w:rPr>
          <w:rStyle w:val="Enfasis"/>
          <w:rFonts w:ascii="Times" w:hAnsi="Times"/>
          <w:i w:val="0"/>
          <w:sz w:val="26"/>
          <w:szCs w:val="26"/>
        </w:rPr>
        <w:br/>
        <w:t>demos gracias a Dios, que nos concede</w:t>
      </w:r>
      <w:r w:rsidRPr="0044445A">
        <w:rPr>
          <w:rStyle w:val="Enfasis"/>
          <w:rFonts w:ascii="Times" w:hAnsi="Times"/>
          <w:i w:val="0"/>
          <w:sz w:val="26"/>
          <w:szCs w:val="26"/>
        </w:rPr>
        <w:br/>
        <w:t>la esperanza sin fin del don divino;</w:t>
      </w:r>
      <w:r w:rsidRPr="0044445A">
        <w:rPr>
          <w:rStyle w:val="Enfasis"/>
          <w:rFonts w:ascii="Times" w:hAnsi="Times"/>
          <w:i w:val="0"/>
          <w:sz w:val="26"/>
          <w:szCs w:val="26"/>
        </w:rPr>
        <w:br/>
        <w:t>todo lo puede en él quien nada puede. Amén.</w:t>
      </w:r>
      <w:r w:rsidRPr="0044445A">
        <w:rPr>
          <w:rStyle w:val="Enfasis"/>
          <w:rFonts w:ascii="Times" w:hAnsi="Times"/>
          <w:i w:val="0"/>
          <w:sz w:val="26"/>
          <w:szCs w:val="26"/>
        </w:rPr>
        <w:br/>
      </w:r>
      <w:r w:rsidRPr="0044445A">
        <w:rPr>
          <w:rStyle w:val="Enfasis"/>
          <w:rFonts w:ascii="Times" w:hAnsi="Times"/>
          <w:i w:val="0"/>
          <w:sz w:val="26"/>
          <w:szCs w:val="26"/>
        </w:rPr>
        <w:br/>
      </w:r>
    </w:p>
    <w:p w14:paraId="00E07454" w14:textId="27265269" w:rsidR="007158B5" w:rsidRDefault="00D81E6A" w:rsidP="005B57A3">
      <w:pPr>
        <w:pStyle w:val="Sinespaciado"/>
        <w:rPr>
          <w:rStyle w:val="Enfasis"/>
          <w:rFonts w:ascii="Times" w:hAnsi="Times"/>
          <w:b/>
          <w:i w:val="0"/>
          <w:sz w:val="26"/>
          <w:szCs w:val="26"/>
        </w:rPr>
      </w:pPr>
      <w:r w:rsidRPr="001E682C">
        <w:rPr>
          <w:rStyle w:val="Enfasis"/>
          <w:rFonts w:ascii="Times" w:hAnsi="Times"/>
          <w:b/>
          <w:i w:val="0"/>
          <w:sz w:val="26"/>
          <w:szCs w:val="26"/>
        </w:rPr>
        <w:t>SALMODIA</w:t>
      </w:r>
      <w:r w:rsidRPr="001E682C">
        <w:rPr>
          <w:rStyle w:val="Enfasis"/>
          <w:rFonts w:ascii="Times" w:hAnsi="Times"/>
          <w:b/>
          <w:i w:val="0"/>
          <w:sz w:val="26"/>
          <w:szCs w:val="26"/>
        </w:rPr>
        <w:br/>
      </w:r>
      <w:r w:rsidRPr="0044445A">
        <w:rPr>
          <w:rStyle w:val="Enfasis"/>
          <w:rFonts w:ascii="Times" w:hAnsi="Times"/>
          <w:i w:val="0"/>
          <w:sz w:val="26"/>
          <w:szCs w:val="26"/>
        </w:rPr>
        <w:br/>
      </w:r>
      <w:r w:rsidRPr="001E682C">
        <w:rPr>
          <w:rStyle w:val="Enfasis"/>
          <w:rFonts w:ascii="Times" w:hAnsi="Times"/>
          <w:b/>
          <w:i w:val="0"/>
          <w:sz w:val="26"/>
          <w:szCs w:val="26"/>
        </w:rPr>
        <w:t>Ant 1. </w:t>
      </w:r>
      <w:r w:rsidR="001E682C">
        <w:rPr>
          <w:rStyle w:val="Enfasis"/>
          <w:rFonts w:ascii="Times" w:hAnsi="Times"/>
          <w:b/>
          <w:i w:val="0"/>
          <w:sz w:val="26"/>
          <w:szCs w:val="26"/>
        </w:rPr>
        <w:t xml:space="preserve">  </w:t>
      </w:r>
      <w:r w:rsidRPr="001E682C">
        <w:rPr>
          <w:rStyle w:val="Enfasis"/>
          <w:rFonts w:ascii="Times" w:hAnsi="Times"/>
          <w:b/>
          <w:i w:val="0"/>
          <w:sz w:val="26"/>
          <w:szCs w:val="26"/>
        </w:rPr>
        <w:t>Llamé, y él me respondió.</w:t>
      </w:r>
      <w:r w:rsidR="007158B5">
        <w:rPr>
          <w:rStyle w:val="Enfasis"/>
          <w:rFonts w:ascii="Times" w:hAnsi="Times"/>
          <w:b/>
          <w:i w:val="0"/>
          <w:sz w:val="26"/>
          <w:szCs w:val="26"/>
        </w:rPr>
        <w:t xml:space="preserve">            (De manera responsorial cantada)</w:t>
      </w:r>
      <w:r w:rsidRPr="001E682C">
        <w:rPr>
          <w:rStyle w:val="Enfasis"/>
          <w:rFonts w:ascii="Times" w:hAnsi="Times"/>
          <w:b/>
          <w:i w:val="0"/>
          <w:sz w:val="26"/>
          <w:szCs w:val="26"/>
        </w:rPr>
        <w:br/>
      </w:r>
      <w:r w:rsidRPr="0044445A">
        <w:rPr>
          <w:rStyle w:val="Enfasis"/>
          <w:rFonts w:ascii="Times" w:hAnsi="Times"/>
          <w:i w:val="0"/>
          <w:sz w:val="26"/>
          <w:szCs w:val="26"/>
        </w:rPr>
        <w:br/>
        <w:t>Salmo 119 - DESEO DE LA PAZ</w:t>
      </w:r>
      <w:r w:rsidRPr="0044445A">
        <w:rPr>
          <w:rStyle w:val="Enfasis"/>
          <w:rFonts w:ascii="Times" w:hAnsi="Times"/>
          <w:i w:val="0"/>
          <w:sz w:val="26"/>
          <w:szCs w:val="26"/>
        </w:rPr>
        <w:br/>
      </w:r>
      <w:r w:rsidRPr="0044445A">
        <w:rPr>
          <w:rStyle w:val="Enfasis"/>
          <w:rFonts w:ascii="Times" w:hAnsi="Times"/>
          <w:i w:val="0"/>
          <w:sz w:val="26"/>
          <w:szCs w:val="26"/>
        </w:rPr>
        <w:br/>
      </w:r>
      <w:r w:rsidR="007158B5">
        <w:rPr>
          <w:rStyle w:val="Enfasis"/>
          <w:rFonts w:ascii="Times" w:hAnsi="Times"/>
          <w:i w:val="0"/>
          <w:sz w:val="26"/>
          <w:szCs w:val="26"/>
        </w:rPr>
        <w:t xml:space="preserve"> </w:t>
      </w:r>
      <w:r w:rsidRPr="0044445A">
        <w:rPr>
          <w:rStyle w:val="Enfasis"/>
          <w:rFonts w:ascii="Times" w:hAnsi="Times"/>
          <w:i w:val="0"/>
          <w:sz w:val="26"/>
          <w:szCs w:val="26"/>
        </w:rPr>
        <w:t>En mi aflicción llamé al Señor,</w:t>
      </w:r>
      <w:r w:rsidRPr="0044445A">
        <w:rPr>
          <w:rStyle w:val="Enfasis"/>
          <w:rFonts w:ascii="Times" w:hAnsi="Times"/>
          <w:i w:val="0"/>
          <w:sz w:val="26"/>
          <w:szCs w:val="26"/>
        </w:rPr>
        <w:br/>
      </w:r>
      <w:r w:rsidR="007158B5">
        <w:rPr>
          <w:rStyle w:val="Enfasis"/>
          <w:rFonts w:ascii="Times" w:hAnsi="Times"/>
          <w:i w:val="0"/>
          <w:sz w:val="26"/>
          <w:szCs w:val="26"/>
        </w:rPr>
        <w:t xml:space="preserve">     </w:t>
      </w:r>
      <w:r w:rsidRPr="0044445A">
        <w:rPr>
          <w:rStyle w:val="Enfasis"/>
          <w:rFonts w:ascii="Times" w:hAnsi="Times"/>
          <w:i w:val="0"/>
          <w:sz w:val="26"/>
          <w:szCs w:val="26"/>
        </w:rPr>
        <w:t>y él me respondió.</w:t>
      </w:r>
      <w:r w:rsidRPr="0044445A">
        <w:rPr>
          <w:rStyle w:val="Enfasis"/>
          <w:rFonts w:ascii="Times" w:hAnsi="Times"/>
          <w:i w:val="0"/>
          <w:sz w:val="26"/>
          <w:szCs w:val="26"/>
        </w:rPr>
        <w:br/>
      </w:r>
      <w:r w:rsidR="00B82004">
        <w:rPr>
          <w:rStyle w:val="Enfasis"/>
          <w:rFonts w:ascii="Times" w:hAnsi="Times"/>
          <w:i w:val="0"/>
          <w:sz w:val="26"/>
          <w:szCs w:val="26"/>
        </w:rPr>
        <w:t xml:space="preserve">     </w:t>
      </w:r>
      <w:r w:rsidRPr="0044445A">
        <w:rPr>
          <w:rStyle w:val="Enfasis"/>
          <w:rFonts w:ascii="Times" w:hAnsi="Times"/>
          <w:i w:val="0"/>
          <w:sz w:val="26"/>
          <w:szCs w:val="26"/>
        </w:rPr>
        <w:t>Líbrame, Señor, de los labios mentirosos,</w:t>
      </w:r>
      <w:r w:rsidRPr="0044445A">
        <w:rPr>
          <w:rStyle w:val="Enfasis"/>
          <w:rFonts w:ascii="Times" w:hAnsi="Times"/>
          <w:i w:val="0"/>
          <w:sz w:val="26"/>
          <w:szCs w:val="26"/>
        </w:rPr>
        <w:br/>
      </w:r>
      <w:r w:rsidR="00B82004">
        <w:rPr>
          <w:rStyle w:val="Enfasis"/>
          <w:rFonts w:ascii="Times" w:hAnsi="Times"/>
          <w:i w:val="0"/>
          <w:sz w:val="26"/>
          <w:szCs w:val="26"/>
        </w:rPr>
        <w:t xml:space="preserve">     </w:t>
      </w:r>
      <w:r w:rsidRPr="0044445A">
        <w:rPr>
          <w:rStyle w:val="Enfasis"/>
          <w:rFonts w:ascii="Times" w:hAnsi="Times"/>
          <w:i w:val="0"/>
          <w:sz w:val="26"/>
          <w:szCs w:val="26"/>
        </w:rPr>
        <w:t>de la lengua traidora.</w:t>
      </w:r>
    </w:p>
    <w:p w14:paraId="27B56853" w14:textId="77777777" w:rsidR="007158B5" w:rsidRDefault="007158B5" w:rsidP="005B57A3">
      <w:pPr>
        <w:pStyle w:val="Sinespaciado"/>
        <w:rPr>
          <w:rStyle w:val="Enfasis"/>
          <w:rFonts w:ascii="Times" w:hAnsi="Times"/>
          <w:b/>
          <w:i w:val="0"/>
          <w:sz w:val="26"/>
          <w:szCs w:val="26"/>
        </w:rPr>
      </w:pPr>
    </w:p>
    <w:p w14:paraId="6663BAF8" w14:textId="77777777" w:rsidR="007158B5" w:rsidRDefault="00D81E6A" w:rsidP="005B57A3">
      <w:pPr>
        <w:pStyle w:val="Sinespaciado"/>
        <w:rPr>
          <w:rStyle w:val="Enfasis"/>
          <w:rFonts w:ascii="Times" w:hAnsi="Times"/>
          <w:b/>
          <w:i w:val="0"/>
          <w:sz w:val="26"/>
          <w:szCs w:val="26"/>
        </w:rPr>
      </w:pPr>
      <w:r w:rsidRPr="0044445A">
        <w:rPr>
          <w:rStyle w:val="Enfasis"/>
          <w:rFonts w:ascii="Times" w:hAnsi="Times"/>
          <w:i w:val="0"/>
          <w:sz w:val="26"/>
          <w:szCs w:val="26"/>
        </w:rPr>
        <w:t>¿Qué te va a dar o a mandar Dios,</w:t>
      </w:r>
      <w:r w:rsidRPr="0044445A">
        <w:rPr>
          <w:rStyle w:val="Enfasis"/>
          <w:rFonts w:ascii="Times" w:hAnsi="Times"/>
          <w:i w:val="0"/>
          <w:sz w:val="26"/>
          <w:szCs w:val="26"/>
        </w:rPr>
        <w:br/>
      </w:r>
      <w:r w:rsidR="00B82004">
        <w:rPr>
          <w:rStyle w:val="Enfasis"/>
          <w:rFonts w:ascii="Times" w:hAnsi="Times"/>
          <w:i w:val="0"/>
          <w:sz w:val="26"/>
          <w:szCs w:val="26"/>
        </w:rPr>
        <w:t xml:space="preserve">     </w:t>
      </w:r>
      <w:r w:rsidRPr="0044445A">
        <w:rPr>
          <w:rStyle w:val="Enfasis"/>
          <w:rFonts w:ascii="Times" w:hAnsi="Times"/>
          <w:i w:val="0"/>
          <w:sz w:val="26"/>
          <w:szCs w:val="26"/>
        </w:rPr>
        <w:t>lengua traidora?</w:t>
      </w:r>
      <w:r w:rsidRPr="0044445A">
        <w:rPr>
          <w:rStyle w:val="Enfasis"/>
          <w:rFonts w:ascii="Times" w:hAnsi="Times"/>
          <w:i w:val="0"/>
          <w:sz w:val="26"/>
          <w:szCs w:val="26"/>
        </w:rPr>
        <w:br/>
      </w:r>
      <w:r w:rsidR="00B82004">
        <w:rPr>
          <w:rStyle w:val="Enfasis"/>
          <w:rFonts w:ascii="Times" w:hAnsi="Times"/>
          <w:i w:val="0"/>
          <w:sz w:val="26"/>
          <w:szCs w:val="26"/>
        </w:rPr>
        <w:t xml:space="preserve">     </w:t>
      </w:r>
      <w:r w:rsidRPr="0044445A">
        <w:rPr>
          <w:rStyle w:val="Enfasis"/>
          <w:rFonts w:ascii="Times" w:hAnsi="Times"/>
          <w:i w:val="0"/>
          <w:sz w:val="26"/>
          <w:szCs w:val="26"/>
        </w:rPr>
        <w:t>Flechas de arquero, afiladas</w:t>
      </w:r>
      <w:r w:rsidRPr="0044445A">
        <w:rPr>
          <w:rStyle w:val="Enfasis"/>
          <w:rFonts w:ascii="Times" w:hAnsi="Times"/>
          <w:i w:val="0"/>
          <w:sz w:val="26"/>
          <w:szCs w:val="26"/>
        </w:rPr>
        <w:br/>
      </w:r>
      <w:r w:rsidR="00B82004">
        <w:rPr>
          <w:rStyle w:val="Enfasis"/>
          <w:rFonts w:ascii="Times" w:hAnsi="Times"/>
          <w:i w:val="0"/>
          <w:sz w:val="26"/>
          <w:szCs w:val="26"/>
        </w:rPr>
        <w:t xml:space="preserve">     </w:t>
      </w:r>
      <w:r w:rsidRPr="0044445A">
        <w:rPr>
          <w:rStyle w:val="Enfasis"/>
          <w:rFonts w:ascii="Times" w:hAnsi="Times"/>
          <w:i w:val="0"/>
          <w:sz w:val="26"/>
          <w:szCs w:val="26"/>
        </w:rPr>
        <w:t>con ascuas de retama.</w:t>
      </w:r>
    </w:p>
    <w:p w14:paraId="390FC293" w14:textId="77777777" w:rsidR="007158B5" w:rsidRDefault="007158B5" w:rsidP="005B57A3">
      <w:pPr>
        <w:pStyle w:val="Sinespaciado"/>
        <w:rPr>
          <w:rStyle w:val="Enfasis"/>
          <w:rFonts w:ascii="Times" w:hAnsi="Times"/>
          <w:b/>
          <w:i w:val="0"/>
          <w:sz w:val="26"/>
          <w:szCs w:val="26"/>
        </w:rPr>
      </w:pPr>
    </w:p>
    <w:p w14:paraId="45C8255C" w14:textId="1B08BB8D" w:rsidR="00B82004" w:rsidRDefault="00D81E6A" w:rsidP="005B57A3">
      <w:pPr>
        <w:pStyle w:val="Sinespaciado"/>
        <w:rPr>
          <w:rStyle w:val="Enfasis"/>
          <w:rFonts w:ascii="Times" w:hAnsi="Times"/>
          <w:i w:val="0"/>
          <w:sz w:val="26"/>
          <w:szCs w:val="26"/>
        </w:rPr>
      </w:pPr>
      <w:r w:rsidRPr="0044445A">
        <w:rPr>
          <w:rStyle w:val="Enfasis"/>
          <w:rFonts w:ascii="Times" w:hAnsi="Times"/>
          <w:i w:val="0"/>
          <w:sz w:val="26"/>
          <w:szCs w:val="26"/>
        </w:rPr>
        <w:t>¡Ay de mí, desterrado en Masac,</w:t>
      </w:r>
      <w:r w:rsidRPr="0044445A">
        <w:rPr>
          <w:rStyle w:val="Enfasis"/>
          <w:rFonts w:ascii="Times" w:hAnsi="Times"/>
          <w:i w:val="0"/>
          <w:sz w:val="26"/>
          <w:szCs w:val="26"/>
        </w:rPr>
        <w:br/>
      </w:r>
      <w:r w:rsidR="00B82004">
        <w:rPr>
          <w:rStyle w:val="Enfasis"/>
          <w:rFonts w:ascii="Times" w:hAnsi="Times"/>
          <w:i w:val="0"/>
          <w:sz w:val="26"/>
          <w:szCs w:val="26"/>
        </w:rPr>
        <w:t xml:space="preserve">     </w:t>
      </w:r>
      <w:r w:rsidRPr="0044445A">
        <w:rPr>
          <w:rStyle w:val="Enfasis"/>
          <w:rFonts w:ascii="Times" w:hAnsi="Times"/>
          <w:i w:val="0"/>
          <w:sz w:val="26"/>
          <w:szCs w:val="26"/>
        </w:rPr>
        <w:t>acampado en Cadar!</w:t>
      </w:r>
      <w:r w:rsidRPr="0044445A">
        <w:rPr>
          <w:rStyle w:val="Enfasis"/>
          <w:rFonts w:ascii="Times" w:hAnsi="Times"/>
          <w:i w:val="0"/>
          <w:sz w:val="26"/>
          <w:szCs w:val="26"/>
        </w:rPr>
        <w:br/>
      </w:r>
      <w:r w:rsidR="00B82004">
        <w:rPr>
          <w:rStyle w:val="Enfasis"/>
          <w:rFonts w:ascii="Times" w:hAnsi="Times"/>
          <w:i w:val="0"/>
          <w:sz w:val="26"/>
          <w:szCs w:val="26"/>
        </w:rPr>
        <w:t xml:space="preserve">     </w:t>
      </w:r>
      <w:r w:rsidRPr="0044445A">
        <w:rPr>
          <w:rStyle w:val="Enfasis"/>
          <w:rFonts w:ascii="Times" w:hAnsi="Times"/>
          <w:i w:val="0"/>
          <w:sz w:val="26"/>
          <w:szCs w:val="26"/>
        </w:rPr>
        <w:t>Demasiado llevo viviendo</w:t>
      </w:r>
      <w:r w:rsidRPr="0044445A">
        <w:rPr>
          <w:rStyle w:val="Enfasis"/>
          <w:rFonts w:ascii="Times" w:hAnsi="Times"/>
          <w:i w:val="0"/>
          <w:sz w:val="26"/>
          <w:szCs w:val="26"/>
        </w:rPr>
        <w:br/>
      </w:r>
      <w:r w:rsidR="00B82004">
        <w:rPr>
          <w:rStyle w:val="Enfasis"/>
          <w:rFonts w:ascii="Times" w:hAnsi="Times"/>
          <w:i w:val="0"/>
          <w:sz w:val="26"/>
          <w:szCs w:val="26"/>
        </w:rPr>
        <w:t xml:space="preserve">     </w:t>
      </w:r>
      <w:r w:rsidRPr="0044445A">
        <w:rPr>
          <w:rStyle w:val="Enfasis"/>
          <w:rFonts w:ascii="Times" w:hAnsi="Times"/>
          <w:i w:val="0"/>
          <w:sz w:val="26"/>
          <w:szCs w:val="26"/>
        </w:rPr>
        <w:t>con los que odian la paz;</w:t>
      </w:r>
      <w:r w:rsidRPr="0044445A">
        <w:rPr>
          <w:rStyle w:val="Enfasis"/>
          <w:rFonts w:ascii="Times" w:hAnsi="Times"/>
          <w:i w:val="0"/>
          <w:sz w:val="26"/>
          <w:szCs w:val="26"/>
        </w:rPr>
        <w:br/>
      </w:r>
      <w:r w:rsidR="00B82004">
        <w:rPr>
          <w:rStyle w:val="Enfasis"/>
          <w:rFonts w:ascii="Times" w:hAnsi="Times"/>
          <w:i w:val="0"/>
          <w:sz w:val="26"/>
          <w:szCs w:val="26"/>
        </w:rPr>
        <w:t xml:space="preserve">     </w:t>
      </w:r>
      <w:r w:rsidRPr="0044445A">
        <w:rPr>
          <w:rStyle w:val="Enfasis"/>
          <w:rFonts w:ascii="Times" w:hAnsi="Times"/>
          <w:i w:val="0"/>
          <w:sz w:val="26"/>
          <w:szCs w:val="26"/>
        </w:rPr>
        <w:t>cuando yo digo: «Paz»,</w:t>
      </w:r>
      <w:r w:rsidRPr="0044445A">
        <w:rPr>
          <w:rStyle w:val="Enfasis"/>
          <w:rFonts w:ascii="Times" w:hAnsi="Times"/>
          <w:i w:val="0"/>
          <w:sz w:val="26"/>
          <w:szCs w:val="26"/>
        </w:rPr>
        <w:br/>
      </w:r>
      <w:r w:rsidR="00B82004">
        <w:rPr>
          <w:rStyle w:val="Enfasis"/>
          <w:rFonts w:ascii="Times" w:hAnsi="Times"/>
          <w:i w:val="0"/>
          <w:sz w:val="26"/>
          <w:szCs w:val="26"/>
        </w:rPr>
        <w:t xml:space="preserve">     </w:t>
      </w:r>
      <w:r w:rsidRPr="0044445A">
        <w:rPr>
          <w:rStyle w:val="Enfasis"/>
          <w:rFonts w:ascii="Times" w:hAnsi="Times"/>
          <w:i w:val="0"/>
          <w:sz w:val="26"/>
          <w:szCs w:val="26"/>
        </w:rPr>
        <w:t>ellos dicen: «Guerra».</w:t>
      </w:r>
      <w:r w:rsidRPr="0044445A">
        <w:rPr>
          <w:rStyle w:val="Enfasis"/>
          <w:rFonts w:ascii="Times" w:hAnsi="Times"/>
          <w:i w:val="0"/>
          <w:sz w:val="26"/>
          <w:szCs w:val="26"/>
        </w:rPr>
        <w:br/>
      </w:r>
      <w:r w:rsidRPr="0044445A">
        <w:rPr>
          <w:rStyle w:val="Enfasis"/>
          <w:rFonts w:ascii="Times" w:hAnsi="Times"/>
          <w:i w:val="0"/>
          <w:sz w:val="26"/>
          <w:szCs w:val="26"/>
        </w:rPr>
        <w:br/>
        <w:t>Gloria al Padre, y al Hijo, y al Espíritu Santo.</w:t>
      </w:r>
      <w:r w:rsidRPr="0044445A">
        <w:rPr>
          <w:rStyle w:val="Enfasis"/>
          <w:rFonts w:ascii="Times" w:hAnsi="Times"/>
          <w:i w:val="0"/>
          <w:sz w:val="26"/>
          <w:szCs w:val="26"/>
        </w:rPr>
        <w:br/>
        <w:t>Como era en el principio, ahora y siempre, por los siglos de los siglos. Amén.</w:t>
      </w:r>
      <w:r w:rsidRPr="0044445A">
        <w:rPr>
          <w:rStyle w:val="Enfasis"/>
          <w:rFonts w:ascii="Times" w:hAnsi="Times"/>
          <w:i w:val="0"/>
          <w:sz w:val="26"/>
          <w:szCs w:val="26"/>
        </w:rPr>
        <w:br/>
      </w:r>
      <w:r w:rsidRPr="0044445A">
        <w:rPr>
          <w:rStyle w:val="Enfasis"/>
          <w:rFonts w:ascii="Times" w:hAnsi="Times"/>
          <w:i w:val="0"/>
          <w:sz w:val="26"/>
          <w:szCs w:val="26"/>
        </w:rPr>
        <w:br/>
        <w:t>Ant.</w:t>
      </w:r>
      <w:r w:rsidR="00B82004">
        <w:rPr>
          <w:rStyle w:val="Enfasis"/>
          <w:rFonts w:ascii="Times" w:hAnsi="Times"/>
          <w:i w:val="0"/>
          <w:sz w:val="26"/>
          <w:szCs w:val="26"/>
        </w:rPr>
        <w:t xml:space="preserve">  </w:t>
      </w:r>
      <w:r w:rsidRPr="0044445A">
        <w:rPr>
          <w:rStyle w:val="Enfasis"/>
          <w:rFonts w:ascii="Times" w:hAnsi="Times"/>
          <w:i w:val="0"/>
          <w:sz w:val="26"/>
          <w:szCs w:val="26"/>
        </w:rPr>
        <w:t> Llamé, y él me respondió.</w:t>
      </w:r>
      <w:r w:rsidRPr="0044445A">
        <w:rPr>
          <w:rStyle w:val="Enfasis"/>
          <w:rFonts w:ascii="Times" w:hAnsi="Times"/>
          <w:i w:val="0"/>
          <w:sz w:val="26"/>
          <w:szCs w:val="26"/>
        </w:rPr>
        <w:br/>
      </w:r>
    </w:p>
    <w:p w14:paraId="5526EAAB" w14:textId="42301184" w:rsidR="00B82004" w:rsidRDefault="00D81E6A" w:rsidP="005B57A3">
      <w:pPr>
        <w:pStyle w:val="Sinespaciado"/>
        <w:rPr>
          <w:rStyle w:val="Enfasis"/>
          <w:rFonts w:ascii="Times" w:hAnsi="Times"/>
          <w:i w:val="0"/>
          <w:sz w:val="26"/>
          <w:szCs w:val="26"/>
        </w:rPr>
      </w:pPr>
      <w:r w:rsidRPr="0044445A">
        <w:rPr>
          <w:rStyle w:val="Enfasis"/>
          <w:rFonts w:ascii="Times" w:hAnsi="Times"/>
          <w:i w:val="0"/>
          <w:sz w:val="26"/>
          <w:szCs w:val="26"/>
        </w:rPr>
        <w:br/>
      </w:r>
      <w:r w:rsidRPr="00B82004">
        <w:rPr>
          <w:rStyle w:val="Enfasis"/>
          <w:rFonts w:ascii="Times" w:hAnsi="Times"/>
          <w:b/>
          <w:i w:val="0"/>
          <w:sz w:val="26"/>
          <w:szCs w:val="26"/>
        </w:rPr>
        <w:t>Ant 2.</w:t>
      </w:r>
      <w:r w:rsidR="00B82004">
        <w:rPr>
          <w:rStyle w:val="Enfasis"/>
          <w:rFonts w:ascii="Times" w:hAnsi="Times"/>
          <w:b/>
          <w:i w:val="0"/>
          <w:sz w:val="26"/>
          <w:szCs w:val="26"/>
        </w:rPr>
        <w:t xml:space="preserve">   </w:t>
      </w:r>
      <w:r w:rsidRPr="00B82004">
        <w:rPr>
          <w:rStyle w:val="Enfasis"/>
          <w:rFonts w:ascii="Times" w:hAnsi="Times"/>
          <w:b/>
          <w:i w:val="0"/>
          <w:sz w:val="26"/>
          <w:szCs w:val="26"/>
        </w:rPr>
        <w:t> El Señor guarda tus entradas y salidas.</w:t>
      </w:r>
      <w:r w:rsidRPr="00B82004">
        <w:rPr>
          <w:rStyle w:val="Enfasis"/>
          <w:rFonts w:ascii="Times" w:hAnsi="Times"/>
          <w:b/>
          <w:i w:val="0"/>
          <w:sz w:val="26"/>
          <w:szCs w:val="26"/>
        </w:rPr>
        <w:br/>
      </w:r>
      <w:r w:rsidRPr="0044445A">
        <w:rPr>
          <w:rStyle w:val="Enfasis"/>
          <w:rFonts w:ascii="Times" w:hAnsi="Times"/>
          <w:i w:val="0"/>
          <w:sz w:val="26"/>
          <w:szCs w:val="26"/>
        </w:rPr>
        <w:br/>
        <w:t>Salmo 120 - EL GUARDIÁN DEL PUEBLO.</w:t>
      </w:r>
      <w:r w:rsidRPr="0044445A">
        <w:rPr>
          <w:rStyle w:val="Enfasis"/>
          <w:rFonts w:ascii="Times" w:hAnsi="Times"/>
          <w:i w:val="0"/>
          <w:sz w:val="26"/>
          <w:szCs w:val="26"/>
        </w:rPr>
        <w:br/>
      </w:r>
      <w:r w:rsidRPr="0044445A">
        <w:rPr>
          <w:rStyle w:val="Enfasis"/>
          <w:rFonts w:ascii="Times" w:hAnsi="Times"/>
          <w:i w:val="0"/>
          <w:sz w:val="26"/>
          <w:szCs w:val="26"/>
        </w:rPr>
        <w:br/>
      </w:r>
      <w:r w:rsidR="00B82004" w:rsidRPr="00B82004">
        <w:rPr>
          <w:rStyle w:val="Enfasis"/>
          <w:rFonts w:ascii="Times" w:hAnsi="Times"/>
          <w:b/>
          <w:i w:val="0"/>
          <w:sz w:val="26"/>
          <w:szCs w:val="26"/>
        </w:rPr>
        <w:t>Coro 1.</w:t>
      </w:r>
      <w:r w:rsidR="00B82004">
        <w:rPr>
          <w:rStyle w:val="Enfasis"/>
          <w:rFonts w:ascii="Times" w:hAnsi="Times"/>
          <w:i w:val="0"/>
          <w:sz w:val="26"/>
          <w:szCs w:val="26"/>
        </w:rPr>
        <w:t xml:space="preserve">   </w:t>
      </w:r>
      <w:r w:rsidRPr="0044445A">
        <w:rPr>
          <w:rStyle w:val="Enfasis"/>
          <w:rFonts w:ascii="Times" w:hAnsi="Times"/>
          <w:i w:val="0"/>
          <w:sz w:val="26"/>
          <w:szCs w:val="26"/>
        </w:rPr>
        <w:t>Levanto mis ojos a los montes:</w:t>
      </w:r>
      <w:r w:rsidRPr="0044445A">
        <w:rPr>
          <w:rStyle w:val="Enfasis"/>
          <w:rFonts w:ascii="Times" w:hAnsi="Times"/>
          <w:i w:val="0"/>
          <w:sz w:val="26"/>
          <w:szCs w:val="26"/>
        </w:rPr>
        <w:br/>
      </w:r>
      <w:r w:rsidR="00B82004">
        <w:rPr>
          <w:rStyle w:val="Enfasis"/>
          <w:rFonts w:ascii="Times" w:hAnsi="Times"/>
          <w:i w:val="0"/>
          <w:sz w:val="26"/>
          <w:szCs w:val="26"/>
        </w:rPr>
        <w:t xml:space="preserve">     </w:t>
      </w:r>
      <w:r w:rsidRPr="0044445A">
        <w:rPr>
          <w:rStyle w:val="Enfasis"/>
          <w:rFonts w:ascii="Times" w:hAnsi="Times"/>
          <w:i w:val="0"/>
          <w:sz w:val="26"/>
          <w:szCs w:val="26"/>
        </w:rPr>
        <w:t>¿de dónde me vendrá el auxilio?</w:t>
      </w:r>
      <w:r w:rsidRPr="0044445A">
        <w:rPr>
          <w:rStyle w:val="Enfasis"/>
          <w:rFonts w:ascii="Times" w:hAnsi="Times"/>
          <w:i w:val="0"/>
          <w:sz w:val="26"/>
          <w:szCs w:val="26"/>
        </w:rPr>
        <w:br/>
      </w:r>
      <w:r w:rsidR="00B82004">
        <w:rPr>
          <w:rStyle w:val="Enfasis"/>
          <w:rFonts w:ascii="Times" w:hAnsi="Times"/>
          <w:i w:val="0"/>
          <w:sz w:val="26"/>
          <w:szCs w:val="26"/>
        </w:rPr>
        <w:t xml:space="preserve">     </w:t>
      </w:r>
      <w:r w:rsidRPr="0044445A">
        <w:rPr>
          <w:rStyle w:val="Enfasis"/>
          <w:rFonts w:ascii="Times" w:hAnsi="Times"/>
          <w:i w:val="0"/>
          <w:sz w:val="26"/>
          <w:szCs w:val="26"/>
        </w:rPr>
        <w:t>El auxilio me viene del Señor,</w:t>
      </w:r>
      <w:r w:rsidRPr="0044445A">
        <w:rPr>
          <w:rStyle w:val="Enfasis"/>
          <w:rFonts w:ascii="Times" w:hAnsi="Times"/>
          <w:i w:val="0"/>
          <w:sz w:val="26"/>
          <w:szCs w:val="26"/>
        </w:rPr>
        <w:br/>
      </w:r>
      <w:r w:rsidR="00B82004">
        <w:rPr>
          <w:rStyle w:val="Enfasis"/>
          <w:rFonts w:ascii="Times" w:hAnsi="Times"/>
          <w:i w:val="0"/>
          <w:sz w:val="26"/>
          <w:szCs w:val="26"/>
        </w:rPr>
        <w:t xml:space="preserve">     </w:t>
      </w:r>
      <w:r w:rsidRPr="0044445A">
        <w:rPr>
          <w:rStyle w:val="Enfasis"/>
          <w:rFonts w:ascii="Times" w:hAnsi="Times"/>
          <w:i w:val="0"/>
          <w:sz w:val="26"/>
          <w:szCs w:val="26"/>
        </w:rPr>
        <w:t>que hizo el cielo y la tierra.</w:t>
      </w:r>
      <w:r w:rsidRPr="0044445A">
        <w:rPr>
          <w:rStyle w:val="Enfasis"/>
          <w:rFonts w:ascii="Times" w:hAnsi="Times"/>
          <w:i w:val="0"/>
          <w:sz w:val="26"/>
          <w:szCs w:val="26"/>
        </w:rPr>
        <w:br/>
      </w:r>
      <w:r w:rsidRPr="0044445A">
        <w:rPr>
          <w:rStyle w:val="Enfasis"/>
          <w:rFonts w:ascii="Times" w:hAnsi="Times"/>
          <w:i w:val="0"/>
          <w:sz w:val="26"/>
          <w:szCs w:val="26"/>
        </w:rPr>
        <w:br/>
      </w:r>
      <w:r w:rsidR="00B82004" w:rsidRPr="00B82004">
        <w:rPr>
          <w:rStyle w:val="Enfasis"/>
          <w:rFonts w:ascii="Times" w:hAnsi="Times"/>
          <w:b/>
          <w:i w:val="0"/>
          <w:sz w:val="26"/>
          <w:szCs w:val="26"/>
        </w:rPr>
        <w:t xml:space="preserve">Coro </w:t>
      </w:r>
      <w:r w:rsidR="00B82004">
        <w:rPr>
          <w:rStyle w:val="Enfasis"/>
          <w:rFonts w:ascii="Times" w:hAnsi="Times"/>
          <w:b/>
          <w:i w:val="0"/>
          <w:sz w:val="26"/>
          <w:szCs w:val="26"/>
        </w:rPr>
        <w:t>2</w:t>
      </w:r>
      <w:r w:rsidR="00B82004" w:rsidRPr="00B82004">
        <w:rPr>
          <w:rStyle w:val="Enfasis"/>
          <w:rFonts w:ascii="Times" w:hAnsi="Times"/>
          <w:b/>
          <w:i w:val="0"/>
          <w:sz w:val="26"/>
          <w:szCs w:val="26"/>
        </w:rPr>
        <w:t>.</w:t>
      </w:r>
      <w:r w:rsidR="00B82004">
        <w:rPr>
          <w:rStyle w:val="Enfasis"/>
          <w:rFonts w:ascii="Times" w:hAnsi="Times"/>
          <w:i w:val="0"/>
          <w:sz w:val="26"/>
          <w:szCs w:val="26"/>
        </w:rPr>
        <w:t xml:space="preserve">   </w:t>
      </w:r>
      <w:r w:rsidRPr="0044445A">
        <w:rPr>
          <w:rStyle w:val="Enfasis"/>
          <w:rFonts w:ascii="Times" w:hAnsi="Times"/>
          <w:i w:val="0"/>
          <w:sz w:val="26"/>
          <w:szCs w:val="26"/>
        </w:rPr>
        <w:t>No permitirá que resbale tu pie,</w:t>
      </w:r>
      <w:r w:rsidRPr="0044445A">
        <w:rPr>
          <w:rStyle w:val="Enfasis"/>
          <w:rFonts w:ascii="Times" w:hAnsi="Times"/>
          <w:i w:val="0"/>
          <w:sz w:val="26"/>
          <w:szCs w:val="26"/>
        </w:rPr>
        <w:br/>
      </w:r>
      <w:r w:rsidR="00B82004">
        <w:rPr>
          <w:rStyle w:val="Enfasis"/>
          <w:rFonts w:ascii="Times" w:hAnsi="Times"/>
          <w:i w:val="0"/>
          <w:sz w:val="26"/>
          <w:szCs w:val="26"/>
        </w:rPr>
        <w:t xml:space="preserve">     </w:t>
      </w:r>
      <w:r w:rsidRPr="0044445A">
        <w:rPr>
          <w:rStyle w:val="Enfasis"/>
          <w:rFonts w:ascii="Times" w:hAnsi="Times"/>
          <w:i w:val="0"/>
          <w:sz w:val="26"/>
          <w:szCs w:val="26"/>
        </w:rPr>
        <w:t>tu guardián no duerme;</w:t>
      </w:r>
      <w:r w:rsidRPr="0044445A">
        <w:rPr>
          <w:rStyle w:val="Enfasis"/>
          <w:rFonts w:ascii="Times" w:hAnsi="Times"/>
          <w:i w:val="0"/>
          <w:sz w:val="26"/>
          <w:szCs w:val="26"/>
        </w:rPr>
        <w:br/>
      </w:r>
      <w:r w:rsidR="00B82004">
        <w:rPr>
          <w:rStyle w:val="Enfasis"/>
          <w:rFonts w:ascii="Times" w:hAnsi="Times"/>
          <w:i w:val="0"/>
          <w:sz w:val="26"/>
          <w:szCs w:val="26"/>
        </w:rPr>
        <w:t xml:space="preserve">     </w:t>
      </w:r>
      <w:r w:rsidRPr="0044445A">
        <w:rPr>
          <w:rStyle w:val="Enfasis"/>
          <w:rFonts w:ascii="Times" w:hAnsi="Times"/>
          <w:i w:val="0"/>
          <w:sz w:val="26"/>
          <w:szCs w:val="26"/>
        </w:rPr>
        <w:t>no duerme ni reposa</w:t>
      </w:r>
      <w:r w:rsidRPr="0044445A">
        <w:rPr>
          <w:rStyle w:val="Enfasis"/>
          <w:rFonts w:ascii="Times" w:hAnsi="Times"/>
          <w:i w:val="0"/>
          <w:sz w:val="26"/>
          <w:szCs w:val="26"/>
        </w:rPr>
        <w:br/>
      </w:r>
      <w:r w:rsidR="00B82004">
        <w:rPr>
          <w:rStyle w:val="Enfasis"/>
          <w:rFonts w:ascii="Times" w:hAnsi="Times"/>
          <w:i w:val="0"/>
          <w:sz w:val="26"/>
          <w:szCs w:val="26"/>
        </w:rPr>
        <w:t xml:space="preserve">     </w:t>
      </w:r>
      <w:r w:rsidRPr="0044445A">
        <w:rPr>
          <w:rStyle w:val="Enfasis"/>
          <w:rFonts w:ascii="Times" w:hAnsi="Times"/>
          <w:i w:val="0"/>
          <w:sz w:val="26"/>
          <w:szCs w:val="26"/>
        </w:rPr>
        <w:t>el guardián de Israel.</w:t>
      </w:r>
      <w:r w:rsidRPr="0044445A">
        <w:rPr>
          <w:rStyle w:val="Enfasis"/>
          <w:rFonts w:ascii="Times" w:hAnsi="Times"/>
          <w:i w:val="0"/>
          <w:sz w:val="26"/>
          <w:szCs w:val="26"/>
        </w:rPr>
        <w:br/>
      </w:r>
      <w:r w:rsidRPr="0044445A">
        <w:rPr>
          <w:rStyle w:val="Enfasis"/>
          <w:rFonts w:ascii="Times" w:hAnsi="Times"/>
          <w:i w:val="0"/>
          <w:sz w:val="26"/>
          <w:szCs w:val="26"/>
        </w:rPr>
        <w:br/>
      </w:r>
      <w:r w:rsidR="00B82004">
        <w:rPr>
          <w:rStyle w:val="Enfasis"/>
          <w:rFonts w:ascii="Times" w:hAnsi="Times"/>
          <w:b/>
          <w:i w:val="0"/>
          <w:sz w:val="26"/>
          <w:szCs w:val="26"/>
        </w:rPr>
        <w:t>Antifonero</w:t>
      </w:r>
      <w:r w:rsidR="00B82004" w:rsidRPr="00B82004">
        <w:rPr>
          <w:rStyle w:val="Enfasis"/>
          <w:rFonts w:ascii="Times" w:hAnsi="Times"/>
          <w:b/>
          <w:i w:val="0"/>
          <w:sz w:val="26"/>
          <w:szCs w:val="26"/>
        </w:rPr>
        <w:t>.</w:t>
      </w:r>
      <w:r w:rsidR="00B82004">
        <w:rPr>
          <w:rStyle w:val="Enfasis"/>
          <w:rFonts w:ascii="Times" w:hAnsi="Times"/>
          <w:i w:val="0"/>
          <w:sz w:val="26"/>
          <w:szCs w:val="26"/>
        </w:rPr>
        <w:t xml:space="preserve">   </w:t>
      </w:r>
      <w:r w:rsidRPr="0044445A">
        <w:rPr>
          <w:rStyle w:val="Enfasis"/>
          <w:rFonts w:ascii="Times" w:hAnsi="Times"/>
          <w:i w:val="0"/>
          <w:sz w:val="26"/>
          <w:szCs w:val="26"/>
        </w:rPr>
        <w:t>El Señor te guarda a su sombra,</w:t>
      </w:r>
      <w:r w:rsidRPr="0044445A">
        <w:rPr>
          <w:rStyle w:val="Enfasis"/>
          <w:rFonts w:ascii="Times" w:hAnsi="Times"/>
          <w:i w:val="0"/>
          <w:sz w:val="26"/>
          <w:szCs w:val="26"/>
        </w:rPr>
        <w:br/>
      </w:r>
      <w:r w:rsidR="00B82004">
        <w:rPr>
          <w:rStyle w:val="Enfasis"/>
          <w:rFonts w:ascii="Times" w:hAnsi="Times"/>
          <w:i w:val="0"/>
          <w:sz w:val="26"/>
          <w:szCs w:val="26"/>
        </w:rPr>
        <w:t xml:space="preserve">     </w:t>
      </w:r>
      <w:r w:rsidRPr="0044445A">
        <w:rPr>
          <w:rStyle w:val="Enfasis"/>
          <w:rFonts w:ascii="Times" w:hAnsi="Times"/>
          <w:i w:val="0"/>
          <w:sz w:val="26"/>
          <w:szCs w:val="26"/>
        </w:rPr>
        <w:t>está a tu derecha;</w:t>
      </w:r>
      <w:r w:rsidRPr="0044445A">
        <w:rPr>
          <w:rStyle w:val="Enfasis"/>
          <w:rFonts w:ascii="Times" w:hAnsi="Times"/>
          <w:i w:val="0"/>
          <w:sz w:val="26"/>
          <w:szCs w:val="26"/>
        </w:rPr>
        <w:br/>
      </w:r>
      <w:r w:rsidR="00B82004">
        <w:rPr>
          <w:rStyle w:val="Enfasis"/>
          <w:rFonts w:ascii="Times" w:hAnsi="Times"/>
          <w:i w:val="0"/>
          <w:sz w:val="26"/>
          <w:szCs w:val="26"/>
        </w:rPr>
        <w:t xml:space="preserve">     </w:t>
      </w:r>
      <w:r w:rsidRPr="0044445A">
        <w:rPr>
          <w:rStyle w:val="Enfasis"/>
          <w:rFonts w:ascii="Times" w:hAnsi="Times"/>
          <w:i w:val="0"/>
          <w:sz w:val="26"/>
          <w:szCs w:val="26"/>
        </w:rPr>
        <w:t>de día el sol no te hará daño,</w:t>
      </w:r>
      <w:r w:rsidRPr="0044445A">
        <w:rPr>
          <w:rStyle w:val="Enfasis"/>
          <w:rFonts w:ascii="Times" w:hAnsi="Times"/>
          <w:i w:val="0"/>
          <w:sz w:val="26"/>
          <w:szCs w:val="26"/>
        </w:rPr>
        <w:br/>
      </w:r>
      <w:r w:rsidR="00B82004">
        <w:rPr>
          <w:rStyle w:val="Enfasis"/>
          <w:rFonts w:ascii="Times" w:hAnsi="Times"/>
          <w:i w:val="0"/>
          <w:sz w:val="26"/>
          <w:szCs w:val="26"/>
        </w:rPr>
        <w:t xml:space="preserve">     </w:t>
      </w:r>
      <w:r w:rsidRPr="0044445A">
        <w:rPr>
          <w:rStyle w:val="Enfasis"/>
          <w:rFonts w:ascii="Times" w:hAnsi="Times"/>
          <w:i w:val="0"/>
          <w:sz w:val="26"/>
          <w:szCs w:val="26"/>
        </w:rPr>
        <w:t>ni la luna de noche.</w:t>
      </w:r>
      <w:r w:rsidRPr="0044445A">
        <w:rPr>
          <w:rStyle w:val="Enfasis"/>
          <w:rFonts w:ascii="Times" w:hAnsi="Times"/>
          <w:i w:val="0"/>
          <w:sz w:val="26"/>
          <w:szCs w:val="26"/>
        </w:rPr>
        <w:br/>
      </w:r>
      <w:r w:rsidRPr="0044445A">
        <w:rPr>
          <w:rStyle w:val="Enfasis"/>
          <w:rFonts w:ascii="Times" w:hAnsi="Times"/>
          <w:i w:val="0"/>
          <w:sz w:val="26"/>
          <w:szCs w:val="26"/>
        </w:rPr>
        <w:br/>
      </w:r>
      <w:r w:rsidR="00B82004">
        <w:rPr>
          <w:rStyle w:val="Enfasis"/>
          <w:rFonts w:ascii="Times" w:hAnsi="Times"/>
          <w:b/>
          <w:i w:val="0"/>
          <w:sz w:val="26"/>
          <w:szCs w:val="26"/>
        </w:rPr>
        <w:t>Todos</w:t>
      </w:r>
      <w:r w:rsidR="00B82004" w:rsidRPr="00B82004">
        <w:rPr>
          <w:rStyle w:val="Enfasis"/>
          <w:rFonts w:ascii="Times" w:hAnsi="Times"/>
          <w:b/>
          <w:i w:val="0"/>
          <w:sz w:val="26"/>
          <w:szCs w:val="26"/>
        </w:rPr>
        <w:t>.</w:t>
      </w:r>
      <w:r w:rsidR="00B82004">
        <w:rPr>
          <w:rStyle w:val="Enfasis"/>
          <w:rFonts w:ascii="Times" w:hAnsi="Times"/>
          <w:i w:val="0"/>
          <w:sz w:val="26"/>
          <w:szCs w:val="26"/>
        </w:rPr>
        <w:t xml:space="preserve">   </w:t>
      </w:r>
      <w:r w:rsidRPr="0044445A">
        <w:rPr>
          <w:rStyle w:val="Enfasis"/>
          <w:rFonts w:ascii="Times" w:hAnsi="Times"/>
          <w:i w:val="0"/>
          <w:sz w:val="26"/>
          <w:szCs w:val="26"/>
        </w:rPr>
        <w:t>El Señor te guarda de todo mal,</w:t>
      </w:r>
      <w:r w:rsidRPr="0044445A">
        <w:rPr>
          <w:rStyle w:val="Enfasis"/>
          <w:rFonts w:ascii="Times" w:hAnsi="Times"/>
          <w:i w:val="0"/>
          <w:sz w:val="26"/>
          <w:szCs w:val="26"/>
        </w:rPr>
        <w:br/>
      </w:r>
      <w:r w:rsidR="00B82004">
        <w:rPr>
          <w:rStyle w:val="Enfasis"/>
          <w:rFonts w:ascii="Times" w:hAnsi="Times"/>
          <w:i w:val="0"/>
          <w:sz w:val="26"/>
          <w:szCs w:val="26"/>
        </w:rPr>
        <w:t xml:space="preserve">     </w:t>
      </w:r>
      <w:r w:rsidRPr="0044445A">
        <w:rPr>
          <w:rStyle w:val="Enfasis"/>
          <w:rFonts w:ascii="Times" w:hAnsi="Times"/>
          <w:i w:val="0"/>
          <w:sz w:val="26"/>
          <w:szCs w:val="26"/>
        </w:rPr>
        <w:t>él guarda tu alma;</w:t>
      </w:r>
      <w:r w:rsidRPr="0044445A">
        <w:rPr>
          <w:rStyle w:val="Enfasis"/>
          <w:rFonts w:ascii="Times" w:hAnsi="Times"/>
          <w:i w:val="0"/>
          <w:sz w:val="26"/>
          <w:szCs w:val="26"/>
        </w:rPr>
        <w:br/>
      </w:r>
      <w:r w:rsidR="00B82004">
        <w:rPr>
          <w:rStyle w:val="Enfasis"/>
          <w:rFonts w:ascii="Times" w:hAnsi="Times"/>
          <w:i w:val="0"/>
          <w:sz w:val="26"/>
          <w:szCs w:val="26"/>
        </w:rPr>
        <w:t xml:space="preserve">     </w:t>
      </w:r>
      <w:r w:rsidRPr="0044445A">
        <w:rPr>
          <w:rStyle w:val="Enfasis"/>
          <w:rFonts w:ascii="Times" w:hAnsi="Times"/>
          <w:i w:val="0"/>
          <w:sz w:val="26"/>
          <w:szCs w:val="26"/>
        </w:rPr>
        <w:t>el Señor guarda tus entradas y salidas,</w:t>
      </w:r>
      <w:r w:rsidRPr="0044445A">
        <w:rPr>
          <w:rStyle w:val="Enfasis"/>
          <w:rFonts w:ascii="Times" w:hAnsi="Times"/>
          <w:i w:val="0"/>
          <w:sz w:val="26"/>
          <w:szCs w:val="26"/>
        </w:rPr>
        <w:br/>
      </w:r>
      <w:r w:rsidR="00B82004">
        <w:rPr>
          <w:rStyle w:val="Enfasis"/>
          <w:rFonts w:ascii="Times" w:hAnsi="Times"/>
          <w:i w:val="0"/>
          <w:sz w:val="26"/>
          <w:szCs w:val="26"/>
        </w:rPr>
        <w:t xml:space="preserve">     </w:t>
      </w:r>
      <w:r w:rsidRPr="0044445A">
        <w:rPr>
          <w:rStyle w:val="Enfasis"/>
          <w:rFonts w:ascii="Times" w:hAnsi="Times"/>
          <w:i w:val="0"/>
          <w:sz w:val="26"/>
          <w:szCs w:val="26"/>
        </w:rPr>
        <w:t>ahora y por siempre.</w:t>
      </w:r>
      <w:r w:rsidRPr="0044445A">
        <w:rPr>
          <w:rStyle w:val="Enfasis"/>
          <w:rFonts w:ascii="Times" w:hAnsi="Times"/>
          <w:i w:val="0"/>
          <w:sz w:val="26"/>
          <w:szCs w:val="26"/>
        </w:rPr>
        <w:br/>
      </w:r>
      <w:r w:rsidRPr="0044445A">
        <w:rPr>
          <w:rStyle w:val="Enfasis"/>
          <w:rFonts w:ascii="Times" w:hAnsi="Times"/>
          <w:i w:val="0"/>
          <w:sz w:val="26"/>
          <w:szCs w:val="26"/>
        </w:rPr>
        <w:br/>
        <w:t>Gloria al Padre, y al Hijo, y al Espíritu Santo.</w:t>
      </w:r>
      <w:r w:rsidRPr="0044445A">
        <w:rPr>
          <w:rStyle w:val="Enfasis"/>
          <w:rFonts w:ascii="Times" w:hAnsi="Times"/>
          <w:i w:val="0"/>
          <w:sz w:val="26"/>
          <w:szCs w:val="26"/>
        </w:rPr>
        <w:br/>
        <w:t>Como era en el principio, ahora y siempre, por los siglos de los siglos. Amén.</w:t>
      </w:r>
      <w:r w:rsidRPr="0044445A">
        <w:rPr>
          <w:rStyle w:val="Enfasis"/>
          <w:rFonts w:ascii="Times" w:hAnsi="Times"/>
          <w:i w:val="0"/>
          <w:sz w:val="26"/>
          <w:szCs w:val="26"/>
        </w:rPr>
        <w:br/>
      </w:r>
      <w:r w:rsidRPr="0044445A">
        <w:rPr>
          <w:rStyle w:val="Enfasis"/>
          <w:rFonts w:ascii="Times" w:hAnsi="Times"/>
          <w:i w:val="0"/>
          <w:sz w:val="26"/>
          <w:szCs w:val="26"/>
        </w:rPr>
        <w:br/>
        <w:t>Ant. </w:t>
      </w:r>
      <w:r w:rsidR="003941BA">
        <w:rPr>
          <w:rStyle w:val="Enfasis"/>
          <w:rFonts w:ascii="Times" w:hAnsi="Times"/>
          <w:i w:val="0"/>
          <w:sz w:val="26"/>
          <w:szCs w:val="26"/>
        </w:rPr>
        <w:t xml:space="preserve">  </w:t>
      </w:r>
      <w:r w:rsidRPr="0044445A">
        <w:rPr>
          <w:rStyle w:val="Enfasis"/>
          <w:rFonts w:ascii="Times" w:hAnsi="Times"/>
          <w:i w:val="0"/>
          <w:sz w:val="26"/>
          <w:szCs w:val="26"/>
        </w:rPr>
        <w:t>El Señor guarda tus entradas y salidas.</w:t>
      </w:r>
      <w:r w:rsidRPr="0044445A">
        <w:rPr>
          <w:rStyle w:val="Enfasis"/>
          <w:rFonts w:ascii="Times" w:hAnsi="Times"/>
          <w:i w:val="0"/>
          <w:sz w:val="26"/>
          <w:szCs w:val="26"/>
        </w:rPr>
        <w:br/>
      </w:r>
    </w:p>
    <w:p w14:paraId="5D489D51" w14:textId="77777777" w:rsidR="00B82004" w:rsidRDefault="00B82004" w:rsidP="005B57A3">
      <w:pPr>
        <w:pStyle w:val="Sinespaciado"/>
        <w:rPr>
          <w:rStyle w:val="Enfasis"/>
          <w:rFonts w:ascii="Times" w:hAnsi="Times"/>
          <w:i w:val="0"/>
          <w:sz w:val="26"/>
          <w:szCs w:val="26"/>
        </w:rPr>
      </w:pPr>
    </w:p>
    <w:p w14:paraId="1C4EC52F" w14:textId="0371DCCB" w:rsidR="00B82004" w:rsidRDefault="00D81E6A" w:rsidP="005B57A3">
      <w:pPr>
        <w:pStyle w:val="Sinespaciado"/>
        <w:rPr>
          <w:rStyle w:val="Enfasis"/>
          <w:rFonts w:ascii="Times" w:hAnsi="Times"/>
          <w:b/>
          <w:i w:val="0"/>
          <w:sz w:val="26"/>
          <w:szCs w:val="26"/>
        </w:rPr>
      </w:pPr>
      <w:r w:rsidRPr="0044445A">
        <w:rPr>
          <w:rStyle w:val="Enfasis"/>
          <w:rFonts w:ascii="Times" w:hAnsi="Times"/>
          <w:i w:val="0"/>
          <w:sz w:val="26"/>
          <w:szCs w:val="26"/>
        </w:rPr>
        <w:br/>
      </w:r>
      <w:r w:rsidRPr="00B82004">
        <w:rPr>
          <w:rStyle w:val="Enfasis"/>
          <w:rFonts w:ascii="Times" w:hAnsi="Times"/>
          <w:b/>
          <w:i w:val="0"/>
          <w:sz w:val="26"/>
          <w:szCs w:val="26"/>
        </w:rPr>
        <w:t>Ant 3. </w:t>
      </w:r>
      <w:r w:rsidR="003941BA">
        <w:rPr>
          <w:rStyle w:val="Enfasis"/>
          <w:rFonts w:ascii="Times" w:hAnsi="Times"/>
          <w:b/>
          <w:i w:val="0"/>
          <w:sz w:val="26"/>
          <w:szCs w:val="26"/>
        </w:rPr>
        <w:t xml:space="preserve">    </w:t>
      </w:r>
      <w:r w:rsidRPr="00B82004">
        <w:rPr>
          <w:rStyle w:val="Enfasis"/>
          <w:rFonts w:ascii="Times" w:hAnsi="Times"/>
          <w:b/>
          <w:i w:val="0"/>
          <w:sz w:val="26"/>
          <w:szCs w:val="26"/>
        </w:rPr>
        <w:t>Me he alegrado por lo que me dijeron.</w:t>
      </w:r>
      <w:r w:rsidR="00B82004">
        <w:rPr>
          <w:rStyle w:val="Enfasis"/>
          <w:rFonts w:ascii="Times" w:hAnsi="Times"/>
          <w:b/>
          <w:i w:val="0"/>
          <w:sz w:val="26"/>
          <w:szCs w:val="26"/>
        </w:rPr>
        <w:t xml:space="preserve">   </w:t>
      </w:r>
    </w:p>
    <w:p w14:paraId="3CFC5830" w14:textId="77777777" w:rsidR="00B82004" w:rsidRDefault="00B82004" w:rsidP="005B57A3">
      <w:pPr>
        <w:pStyle w:val="Sinespaciado"/>
        <w:rPr>
          <w:rStyle w:val="Enfasis"/>
          <w:rFonts w:ascii="Times" w:hAnsi="Times"/>
          <w:b/>
          <w:i w:val="0"/>
          <w:sz w:val="26"/>
          <w:szCs w:val="26"/>
        </w:rPr>
      </w:pPr>
    </w:p>
    <w:p w14:paraId="71783071" w14:textId="77777777" w:rsidR="003941BA" w:rsidRDefault="00B82004" w:rsidP="005B57A3">
      <w:pPr>
        <w:pStyle w:val="Sinespaciado"/>
        <w:rPr>
          <w:rStyle w:val="Enfasis"/>
          <w:rFonts w:ascii="Times" w:hAnsi="Times"/>
          <w:b/>
          <w:i w:val="0"/>
          <w:sz w:val="26"/>
          <w:szCs w:val="26"/>
        </w:rPr>
      </w:pPr>
      <w:r w:rsidRPr="00B82004">
        <w:rPr>
          <w:rStyle w:val="Enfasis"/>
          <w:rFonts w:ascii="Times" w:hAnsi="Times"/>
          <w:b/>
          <w:sz w:val="26"/>
          <w:szCs w:val="26"/>
        </w:rPr>
        <w:t xml:space="preserve">                                                                        (Se puede cantar o decir de manera espontánea)</w:t>
      </w:r>
      <w:r w:rsidR="00D81E6A" w:rsidRPr="00B82004">
        <w:rPr>
          <w:rStyle w:val="Enfasis"/>
          <w:rFonts w:ascii="Times" w:hAnsi="Times"/>
          <w:b/>
          <w:sz w:val="26"/>
          <w:szCs w:val="26"/>
        </w:rPr>
        <w:br/>
      </w:r>
      <w:r w:rsidR="00D81E6A" w:rsidRPr="0044445A">
        <w:rPr>
          <w:rStyle w:val="Enfasis"/>
          <w:rFonts w:ascii="Times" w:hAnsi="Times"/>
          <w:i w:val="0"/>
          <w:sz w:val="26"/>
          <w:szCs w:val="26"/>
        </w:rPr>
        <w:br/>
        <w:t>Salmo 121 LA CIUDAD SANTA DE JERUSALÉN</w:t>
      </w:r>
      <w:r w:rsidR="00D81E6A" w:rsidRPr="0044445A">
        <w:rPr>
          <w:rStyle w:val="Enfasis"/>
          <w:rFonts w:ascii="Times" w:hAnsi="Times"/>
          <w:i w:val="0"/>
          <w:sz w:val="26"/>
          <w:szCs w:val="26"/>
        </w:rPr>
        <w:br/>
      </w:r>
      <w:r w:rsidR="00D81E6A" w:rsidRPr="0044445A">
        <w:rPr>
          <w:rStyle w:val="Enfasis"/>
          <w:rFonts w:ascii="Times" w:hAnsi="Times"/>
          <w:i w:val="0"/>
          <w:sz w:val="26"/>
          <w:szCs w:val="26"/>
        </w:rPr>
        <w:br/>
        <w:t>¡Qué alegría cuando me dijeron:</w:t>
      </w:r>
      <w:r w:rsidR="00D81E6A" w:rsidRPr="0044445A">
        <w:rPr>
          <w:rStyle w:val="Enfasis"/>
          <w:rFonts w:ascii="Times" w:hAnsi="Times"/>
          <w:i w:val="0"/>
          <w:sz w:val="26"/>
          <w:szCs w:val="26"/>
        </w:rPr>
        <w:br/>
      </w:r>
      <w:r w:rsidR="003941BA">
        <w:rPr>
          <w:rStyle w:val="Enfasis"/>
          <w:rFonts w:ascii="Times" w:hAnsi="Times"/>
          <w:i w:val="0"/>
          <w:sz w:val="26"/>
          <w:szCs w:val="26"/>
        </w:rPr>
        <w:t xml:space="preserve">      </w:t>
      </w:r>
      <w:r w:rsidR="00D81E6A" w:rsidRPr="0044445A">
        <w:rPr>
          <w:rStyle w:val="Enfasis"/>
          <w:rFonts w:ascii="Times" w:hAnsi="Times"/>
          <w:i w:val="0"/>
          <w:sz w:val="26"/>
          <w:szCs w:val="26"/>
        </w:rPr>
        <w:t>«Vamos a la casa del Señor»!</w:t>
      </w:r>
      <w:r w:rsidR="00D81E6A" w:rsidRPr="0044445A">
        <w:rPr>
          <w:rStyle w:val="Enfasis"/>
          <w:rFonts w:ascii="Times" w:hAnsi="Times"/>
          <w:i w:val="0"/>
          <w:sz w:val="26"/>
          <w:szCs w:val="26"/>
        </w:rPr>
        <w:br/>
      </w:r>
      <w:r w:rsidR="003941BA">
        <w:rPr>
          <w:rStyle w:val="Enfasis"/>
          <w:rFonts w:ascii="Times" w:hAnsi="Times"/>
          <w:i w:val="0"/>
          <w:sz w:val="26"/>
          <w:szCs w:val="26"/>
        </w:rPr>
        <w:t xml:space="preserve">     </w:t>
      </w:r>
      <w:r w:rsidR="00D81E6A" w:rsidRPr="0044445A">
        <w:rPr>
          <w:rStyle w:val="Enfasis"/>
          <w:rFonts w:ascii="Times" w:hAnsi="Times"/>
          <w:i w:val="0"/>
          <w:sz w:val="26"/>
          <w:szCs w:val="26"/>
        </w:rPr>
        <w:t>Ya están pisando nuestros pies</w:t>
      </w:r>
      <w:r w:rsidR="00D81E6A" w:rsidRPr="0044445A">
        <w:rPr>
          <w:rStyle w:val="Enfasis"/>
          <w:rFonts w:ascii="Times" w:hAnsi="Times"/>
          <w:i w:val="0"/>
          <w:sz w:val="26"/>
          <w:szCs w:val="26"/>
        </w:rPr>
        <w:br/>
      </w:r>
      <w:r w:rsidR="003941BA">
        <w:rPr>
          <w:rStyle w:val="Enfasis"/>
          <w:rFonts w:ascii="Times" w:hAnsi="Times"/>
          <w:i w:val="0"/>
          <w:sz w:val="26"/>
          <w:szCs w:val="26"/>
        </w:rPr>
        <w:t xml:space="preserve">     </w:t>
      </w:r>
      <w:r w:rsidR="00D81E6A" w:rsidRPr="0044445A">
        <w:rPr>
          <w:rStyle w:val="Enfasis"/>
          <w:rFonts w:ascii="Times" w:hAnsi="Times"/>
          <w:i w:val="0"/>
          <w:sz w:val="26"/>
          <w:szCs w:val="26"/>
        </w:rPr>
        <w:t>tus umbrales, Jerusalén.</w:t>
      </w:r>
      <w:r w:rsidR="00D81E6A" w:rsidRPr="0044445A">
        <w:rPr>
          <w:rStyle w:val="Enfasis"/>
          <w:rFonts w:ascii="Times" w:hAnsi="Times"/>
          <w:i w:val="0"/>
          <w:sz w:val="26"/>
          <w:szCs w:val="26"/>
        </w:rPr>
        <w:br/>
      </w:r>
      <w:r w:rsidR="00D81E6A" w:rsidRPr="0044445A">
        <w:rPr>
          <w:rStyle w:val="Enfasis"/>
          <w:rFonts w:ascii="Times" w:hAnsi="Times"/>
          <w:i w:val="0"/>
          <w:sz w:val="26"/>
          <w:szCs w:val="26"/>
        </w:rPr>
        <w:br/>
        <w:t>Jerusalén está fundada</w:t>
      </w:r>
      <w:r w:rsidR="00D81E6A" w:rsidRPr="0044445A">
        <w:rPr>
          <w:rStyle w:val="Enfasis"/>
          <w:rFonts w:ascii="Times" w:hAnsi="Times"/>
          <w:i w:val="0"/>
          <w:sz w:val="26"/>
          <w:szCs w:val="26"/>
        </w:rPr>
        <w:br/>
      </w:r>
      <w:r w:rsidR="003941BA">
        <w:rPr>
          <w:rStyle w:val="Enfasis"/>
          <w:rFonts w:ascii="Times" w:hAnsi="Times"/>
          <w:i w:val="0"/>
          <w:sz w:val="26"/>
          <w:szCs w:val="26"/>
        </w:rPr>
        <w:t xml:space="preserve">     </w:t>
      </w:r>
      <w:r w:rsidR="00D81E6A" w:rsidRPr="0044445A">
        <w:rPr>
          <w:rStyle w:val="Enfasis"/>
          <w:rFonts w:ascii="Times" w:hAnsi="Times"/>
          <w:i w:val="0"/>
          <w:sz w:val="26"/>
          <w:szCs w:val="26"/>
        </w:rPr>
        <w:t>como ciudad bien compacta.</w:t>
      </w:r>
      <w:r w:rsidR="00D81E6A" w:rsidRPr="0044445A">
        <w:rPr>
          <w:rStyle w:val="Enfasis"/>
          <w:rFonts w:ascii="Times" w:hAnsi="Times"/>
          <w:i w:val="0"/>
          <w:sz w:val="26"/>
          <w:szCs w:val="26"/>
        </w:rPr>
        <w:br/>
      </w:r>
      <w:r w:rsidR="003941BA">
        <w:rPr>
          <w:rStyle w:val="Enfasis"/>
          <w:rFonts w:ascii="Times" w:hAnsi="Times"/>
          <w:i w:val="0"/>
          <w:sz w:val="26"/>
          <w:szCs w:val="26"/>
        </w:rPr>
        <w:t xml:space="preserve">     </w:t>
      </w:r>
      <w:r w:rsidR="00D81E6A" w:rsidRPr="0044445A">
        <w:rPr>
          <w:rStyle w:val="Enfasis"/>
          <w:rFonts w:ascii="Times" w:hAnsi="Times"/>
          <w:i w:val="0"/>
          <w:sz w:val="26"/>
          <w:szCs w:val="26"/>
        </w:rPr>
        <w:t>Allá suben las tribus,</w:t>
      </w:r>
      <w:r w:rsidR="00D81E6A" w:rsidRPr="0044445A">
        <w:rPr>
          <w:rStyle w:val="Enfasis"/>
          <w:rFonts w:ascii="Times" w:hAnsi="Times"/>
          <w:i w:val="0"/>
          <w:sz w:val="26"/>
          <w:szCs w:val="26"/>
        </w:rPr>
        <w:br/>
      </w:r>
      <w:r w:rsidR="003941BA">
        <w:rPr>
          <w:rStyle w:val="Enfasis"/>
          <w:rFonts w:ascii="Times" w:hAnsi="Times"/>
          <w:i w:val="0"/>
          <w:sz w:val="26"/>
          <w:szCs w:val="26"/>
        </w:rPr>
        <w:t xml:space="preserve">     </w:t>
      </w:r>
      <w:r w:rsidR="00D81E6A" w:rsidRPr="0044445A">
        <w:rPr>
          <w:rStyle w:val="Enfasis"/>
          <w:rFonts w:ascii="Times" w:hAnsi="Times"/>
          <w:i w:val="0"/>
          <w:sz w:val="26"/>
          <w:szCs w:val="26"/>
        </w:rPr>
        <w:t>las tribus del Señor,</w:t>
      </w:r>
      <w:r w:rsidR="00D81E6A" w:rsidRPr="0044445A">
        <w:rPr>
          <w:rStyle w:val="Enfasis"/>
          <w:rFonts w:ascii="Times" w:hAnsi="Times"/>
          <w:i w:val="0"/>
          <w:sz w:val="26"/>
          <w:szCs w:val="26"/>
        </w:rPr>
        <w:br/>
      </w:r>
      <w:r w:rsidR="00D81E6A" w:rsidRPr="0044445A">
        <w:rPr>
          <w:rStyle w:val="Enfasis"/>
          <w:rFonts w:ascii="Times" w:hAnsi="Times"/>
          <w:i w:val="0"/>
          <w:sz w:val="26"/>
          <w:szCs w:val="26"/>
        </w:rPr>
        <w:br/>
        <w:t>según la costumbre de Israel,</w:t>
      </w:r>
      <w:r w:rsidR="00D81E6A" w:rsidRPr="0044445A">
        <w:rPr>
          <w:rStyle w:val="Enfasis"/>
          <w:rFonts w:ascii="Times" w:hAnsi="Times"/>
          <w:i w:val="0"/>
          <w:sz w:val="26"/>
          <w:szCs w:val="26"/>
        </w:rPr>
        <w:br/>
      </w:r>
      <w:r w:rsidR="003941BA">
        <w:rPr>
          <w:rStyle w:val="Enfasis"/>
          <w:rFonts w:ascii="Times" w:hAnsi="Times"/>
          <w:i w:val="0"/>
          <w:sz w:val="26"/>
          <w:szCs w:val="26"/>
        </w:rPr>
        <w:t xml:space="preserve">     </w:t>
      </w:r>
      <w:r w:rsidR="00D81E6A" w:rsidRPr="0044445A">
        <w:rPr>
          <w:rStyle w:val="Enfasis"/>
          <w:rFonts w:ascii="Times" w:hAnsi="Times"/>
          <w:i w:val="0"/>
          <w:sz w:val="26"/>
          <w:szCs w:val="26"/>
        </w:rPr>
        <w:t>a celebrar el nombre del Señor;</w:t>
      </w:r>
      <w:r w:rsidR="00D81E6A" w:rsidRPr="0044445A">
        <w:rPr>
          <w:rStyle w:val="Enfasis"/>
          <w:rFonts w:ascii="Times" w:hAnsi="Times"/>
          <w:i w:val="0"/>
          <w:sz w:val="26"/>
          <w:szCs w:val="26"/>
        </w:rPr>
        <w:br/>
      </w:r>
      <w:r w:rsidR="003941BA">
        <w:rPr>
          <w:rStyle w:val="Enfasis"/>
          <w:rFonts w:ascii="Times" w:hAnsi="Times"/>
          <w:i w:val="0"/>
          <w:sz w:val="26"/>
          <w:szCs w:val="26"/>
        </w:rPr>
        <w:t xml:space="preserve">     </w:t>
      </w:r>
      <w:r w:rsidR="00D81E6A" w:rsidRPr="0044445A">
        <w:rPr>
          <w:rStyle w:val="Enfasis"/>
          <w:rFonts w:ascii="Times" w:hAnsi="Times"/>
          <w:i w:val="0"/>
          <w:sz w:val="26"/>
          <w:szCs w:val="26"/>
        </w:rPr>
        <w:t>en ella están los tribunales de justicia</w:t>
      </w:r>
      <w:r w:rsidR="00D81E6A" w:rsidRPr="0044445A">
        <w:rPr>
          <w:rStyle w:val="Enfasis"/>
          <w:rFonts w:ascii="Times" w:hAnsi="Times"/>
          <w:i w:val="0"/>
          <w:sz w:val="26"/>
          <w:szCs w:val="26"/>
        </w:rPr>
        <w:br/>
      </w:r>
      <w:r w:rsidR="003941BA">
        <w:rPr>
          <w:rStyle w:val="Enfasis"/>
          <w:rFonts w:ascii="Times" w:hAnsi="Times"/>
          <w:i w:val="0"/>
          <w:sz w:val="26"/>
          <w:szCs w:val="26"/>
        </w:rPr>
        <w:t xml:space="preserve">     </w:t>
      </w:r>
      <w:r w:rsidR="00D81E6A" w:rsidRPr="0044445A">
        <w:rPr>
          <w:rStyle w:val="Enfasis"/>
          <w:rFonts w:ascii="Times" w:hAnsi="Times"/>
          <w:i w:val="0"/>
          <w:sz w:val="26"/>
          <w:szCs w:val="26"/>
        </w:rPr>
        <w:t>en el palacio de David.</w:t>
      </w:r>
      <w:r w:rsidR="00D81E6A" w:rsidRPr="0044445A">
        <w:rPr>
          <w:rStyle w:val="Enfasis"/>
          <w:rFonts w:ascii="Times" w:hAnsi="Times"/>
          <w:i w:val="0"/>
          <w:sz w:val="26"/>
          <w:szCs w:val="26"/>
        </w:rPr>
        <w:br/>
      </w:r>
      <w:r w:rsidR="00D81E6A" w:rsidRPr="0044445A">
        <w:rPr>
          <w:rStyle w:val="Enfasis"/>
          <w:rFonts w:ascii="Times" w:hAnsi="Times"/>
          <w:i w:val="0"/>
          <w:sz w:val="26"/>
          <w:szCs w:val="26"/>
        </w:rPr>
        <w:br/>
        <w:t>Desead la paz a Jerusalén:</w:t>
      </w:r>
      <w:r w:rsidR="00D81E6A" w:rsidRPr="0044445A">
        <w:rPr>
          <w:rStyle w:val="Enfasis"/>
          <w:rFonts w:ascii="Times" w:hAnsi="Times"/>
          <w:i w:val="0"/>
          <w:sz w:val="26"/>
          <w:szCs w:val="26"/>
        </w:rPr>
        <w:br/>
      </w:r>
      <w:r w:rsidR="003941BA">
        <w:rPr>
          <w:rStyle w:val="Enfasis"/>
          <w:rFonts w:ascii="Times" w:hAnsi="Times"/>
          <w:i w:val="0"/>
          <w:sz w:val="26"/>
          <w:szCs w:val="26"/>
        </w:rPr>
        <w:t xml:space="preserve">     </w:t>
      </w:r>
      <w:r w:rsidR="00D81E6A" w:rsidRPr="0044445A">
        <w:rPr>
          <w:rStyle w:val="Enfasis"/>
          <w:rFonts w:ascii="Times" w:hAnsi="Times"/>
          <w:i w:val="0"/>
          <w:sz w:val="26"/>
          <w:szCs w:val="26"/>
        </w:rPr>
        <w:t>«Vivan seguros los que te aman,</w:t>
      </w:r>
      <w:r w:rsidR="00D81E6A" w:rsidRPr="0044445A">
        <w:rPr>
          <w:rStyle w:val="Enfasis"/>
          <w:rFonts w:ascii="Times" w:hAnsi="Times"/>
          <w:i w:val="0"/>
          <w:sz w:val="26"/>
          <w:szCs w:val="26"/>
        </w:rPr>
        <w:br/>
      </w:r>
      <w:r w:rsidR="003941BA">
        <w:rPr>
          <w:rStyle w:val="Enfasis"/>
          <w:rFonts w:ascii="Times" w:hAnsi="Times"/>
          <w:i w:val="0"/>
          <w:sz w:val="26"/>
          <w:szCs w:val="26"/>
        </w:rPr>
        <w:t xml:space="preserve">     </w:t>
      </w:r>
      <w:r w:rsidR="00D81E6A" w:rsidRPr="0044445A">
        <w:rPr>
          <w:rStyle w:val="Enfasis"/>
          <w:rFonts w:ascii="Times" w:hAnsi="Times"/>
          <w:i w:val="0"/>
          <w:sz w:val="26"/>
          <w:szCs w:val="26"/>
        </w:rPr>
        <w:t>haya paz dentro de tus muros,</w:t>
      </w:r>
      <w:r w:rsidR="00D81E6A" w:rsidRPr="0044445A">
        <w:rPr>
          <w:rStyle w:val="Enfasis"/>
          <w:rFonts w:ascii="Times" w:hAnsi="Times"/>
          <w:i w:val="0"/>
          <w:sz w:val="26"/>
          <w:szCs w:val="26"/>
        </w:rPr>
        <w:br/>
      </w:r>
      <w:r w:rsidR="003941BA">
        <w:rPr>
          <w:rStyle w:val="Enfasis"/>
          <w:rFonts w:ascii="Times" w:hAnsi="Times"/>
          <w:i w:val="0"/>
          <w:sz w:val="26"/>
          <w:szCs w:val="26"/>
        </w:rPr>
        <w:t xml:space="preserve">     </w:t>
      </w:r>
      <w:r w:rsidR="00D81E6A" w:rsidRPr="0044445A">
        <w:rPr>
          <w:rStyle w:val="Enfasis"/>
          <w:rFonts w:ascii="Times" w:hAnsi="Times"/>
          <w:i w:val="0"/>
          <w:sz w:val="26"/>
          <w:szCs w:val="26"/>
        </w:rPr>
        <w:t>seguridad en tus palacios.»</w:t>
      </w:r>
      <w:r w:rsidR="00D81E6A" w:rsidRPr="0044445A">
        <w:rPr>
          <w:rStyle w:val="Enfasis"/>
          <w:rFonts w:ascii="Times" w:hAnsi="Times"/>
          <w:i w:val="0"/>
          <w:sz w:val="26"/>
          <w:szCs w:val="26"/>
        </w:rPr>
        <w:br/>
      </w:r>
      <w:r w:rsidR="00D81E6A" w:rsidRPr="0044445A">
        <w:rPr>
          <w:rStyle w:val="Enfasis"/>
          <w:rFonts w:ascii="Times" w:hAnsi="Times"/>
          <w:i w:val="0"/>
          <w:sz w:val="26"/>
          <w:szCs w:val="26"/>
        </w:rPr>
        <w:br/>
        <w:t>Por mis hermanos y compañeros,</w:t>
      </w:r>
      <w:r w:rsidR="00D81E6A" w:rsidRPr="0044445A">
        <w:rPr>
          <w:rStyle w:val="Enfasis"/>
          <w:rFonts w:ascii="Times" w:hAnsi="Times"/>
          <w:i w:val="0"/>
          <w:sz w:val="26"/>
          <w:szCs w:val="26"/>
        </w:rPr>
        <w:br/>
      </w:r>
      <w:r w:rsidR="003941BA">
        <w:rPr>
          <w:rStyle w:val="Enfasis"/>
          <w:rFonts w:ascii="Times" w:hAnsi="Times"/>
          <w:i w:val="0"/>
          <w:sz w:val="26"/>
          <w:szCs w:val="26"/>
        </w:rPr>
        <w:t xml:space="preserve">     </w:t>
      </w:r>
      <w:r w:rsidR="00D81E6A" w:rsidRPr="0044445A">
        <w:rPr>
          <w:rStyle w:val="Enfasis"/>
          <w:rFonts w:ascii="Times" w:hAnsi="Times"/>
          <w:i w:val="0"/>
          <w:sz w:val="26"/>
          <w:szCs w:val="26"/>
        </w:rPr>
        <w:t>voy a decir: «La paz contigo.»</w:t>
      </w:r>
      <w:r w:rsidR="00D81E6A" w:rsidRPr="0044445A">
        <w:rPr>
          <w:rStyle w:val="Enfasis"/>
          <w:rFonts w:ascii="Times" w:hAnsi="Times"/>
          <w:i w:val="0"/>
          <w:sz w:val="26"/>
          <w:szCs w:val="26"/>
        </w:rPr>
        <w:br/>
      </w:r>
      <w:r w:rsidR="003941BA">
        <w:rPr>
          <w:rStyle w:val="Enfasis"/>
          <w:rFonts w:ascii="Times" w:hAnsi="Times"/>
          <w:i w:val="0"/>
          <w:sz w:val="26"/>
          <w:szCs w:val="26"/>
        </w:rPr>
        <w:t xml:space="preserve">     </w:t>
      </w:r>
      <w:r w:rsidR="00D81E6A" w:rsidRPr="0044445A">
        <w:rPr>
          <w:rStyle w:val="Enfasis"/>
          <w:rFonts w:ascii="Times" w:hAnsi="Times"/>
          <w:i w:val="0"/>
          <w:sz w:val="26"/>
          <w:szCs w:val="26"/>
        </w:rPr>
        <w:t>Por la casa del Señor, nuestro Dios,</w:t>
      </w:r>
      <w:r w:rsidR="00D81E6A" w:rsidRPr="0044445A">
        <w:rPr>
          <w:rStyle w:val="Enfasis"/>
          <w:rFonts w:ascii="Times" w:hAnsi="Times"/>
          <w:i w:val="0"/>
          <w:sz w:val="26"/>
          <w:szCs w:val="26"/>
        </w:rPr>
        <w:br/>
      </w:r>
      <w:r w:rsidR="003941BA">
        <w:rPr>
          <w:rStyle w:val="Enfasis"/>
          <w:rFonts w:ascii="Times" w:hAnsi="Times"/>
          <w:i w:val="0"/>
          <w:sz w:val="26"/>
          <w:szCs w:val="26"/>
        </w:rPr>
        <w:t xml:space="preserve">     </w:t>
      </w:r>
      <w:r w:rsidR="00D81E6A" w:rsidRPr="0044445A">
        <w:rPr>
          <w:rStyle w:val="Enfasis"/>
          <w:rFonts w:ascii="Times" w:hAnsi="Times"/>
          <w:i w:val="0"/>
          <w:sz w:val="26"/>
          <w:szCs w:val="26"/>
        </w:rPr>
        <w:t>te deseo todo bien.</w:t>
      </w:r>
      <w:r w:rsidR="00D81E6A" w:rsidRPr="0044445A">
        <w:rPr>
          <w:rStyle w:val="Enfasis"/>
          <w:rFonts w:ascii="Times" w:hAnsi="Times"/>
          <w:i w:val="0"/>
          <w:sz w:val="26"/>
          <w:szCs w:val="26"/>
        </w:rPr>
        <w:br/>
      </w:r>
      <w:r w:rsidR="00D81E6A" w:rsidRPr="0044445A">
        <w:rPr>
          <w:rStyle w:val="Enfasis"/>
          <w:rFonts w:ascii="Times" w:hAnsi="Times"/>
          <w:i w:val="0"/>
          <w:sz w:val="26"/>
          <w:szCs w:val="26"/>
        </w:rPr>
        <w:br/>
        <w:t>Gloria al Padre, y al Hijo, y al Espíritu Santo.</w:t>
      </w:r>
      <w:r w:rsidR="00D81E6A" w:rsidRPr="0044445A">
        <w:rPr>
          <w:rStyle w:val="Enfasis"/>
          <w:rFonts w:ascii="Times" w:hAnsi="Times"/>
          <w:i w:val="0"/>
          <w:sz w:val="26"/>
          <w:szCs w:val="26"/>
        </w:rPr>
        <w:br/>
        <w:t>Como era en el principio, ahora y siempre, por los siglos de los siglos. Amén.</w:t>
      </w:r>
      <w:r w:rsidR="00D81E6A" w:rsidRPr="0044445A">
        <w:rPr>
          <w:rStyle w:val="Enfasis"/>
          <w:rFonts w:ascii="Times" w:hAnsi="Times"/>
          <w:i w:val="0"/>
          <w:sz w:val="26"/>
          <w:szCs w:val="26"/>
        </w:rPr>
        <w:br/>
      </w:r>
      <w:r w:rsidR="00D81E6A" w:rsidRPr="0044445A">
        <w:rPr>
          <w:rStyle w:val="Enfasis"/>
          <w:rFonts w:ascii="Times" w:hAnsi="Times"/>
          <w:i w:val="0"/>
          <w:sz w:val="26"/>
          <w:szCs w:val="26"/>
        </w:rPr>
        <w:br/>
        <w:t>Ant.</w:t>
      </w:r>
      <w:r w:rsidR="003941BA">
        <w:rPr>
          <w:rStyle w:val="Enfasis"/>
          <w:rFonts w:ascii="Times" w:hAnsi="Times"/>
          <w:i w:val="0"/>
          <w:sz w:val="26"/>
          <w:szCs w:val="26"/>
        </w:rPr>
        <w:t xml:space="preserve">  </w:t>
      </w:r>
      <w:r w:rsidR="00D81E6A" w:rsidRPr="0044445A">
        <w:rPr>
          <w:rStyle w:val="Enfasis"/>
          <w:rFonts w:ascii="Times" w:hAnsi="Times"/>
          <w:i w:val="0"/>
          <w:sz w:val="26"/>
          <w:szCs w:val="26"/>
        </w:rPr>
        <w:t> Me he alegrado por lo que me dijeron.</w:t>
      </w:r>
      <w:r w:rsidR="00D81E6A" w:rsidRPr="0044445A">
        <w:rPr>
          <w:rStyle w:val="Enfasis"/>
          <w:rFonts w:ascii="Times" w:hAnsi="Times"/>
          <w:i w:val="0"/>
          <w:sz w:val="26"/>
          <w:szCs w:val="26"/>
        </w:rPr>
        <w:br/>
      </w:r>
      <w:r w:rsidR="00D81E6A" w:rsidRPr="0044445A">
        <w:rPr>
          <w:rStyle w:val="Enfasis"/>
          <w:rFonts w:ascii="Times" w:hAnsi="Times"/>
          <w:i w:val="0"/>
          <w:sz w:val="26"/>
          <w:szCs w:val="26"/>
        </w:rPr>
        <w:br/>
      </w:r>
    </w:p>
    <w:p w14:paraId="152505A7" w14:textId="77777777" w:rsidR="00864D00" w:rsidRPr="00864D00" w:rsidRDefault="00D81E6A" w:rsidP="00864D00">
      <w:pPr>
        <w:jc w:val="both"/>
        <w:rPr>
          <w:rStyle w:val="Enfasis"/>
          <w:rFonts w:ascii="Times" w:hAnsi="Times"/>
          <w:b/>
          <w:i w:val="0"/>
          <w:color w:val="FF0000"/>
          <w:sz w:val="26"/>
          <w:szCs w:val="26"/>
        </w:rPr>
      </w:pPr>
      <w:r w:rsidRPr="00864D00">
        <w:rPr>
          <w:rStyle w:val="Enfasis"/>
          <w:rFonts w:ascii="Times" w:hAnsi="Times"/>
          <w:b/>
          <w:i w:val="0"/>
          <w:color w:val="FF0000"/>
          <w:sz w:val="26"/>
          <w:szCs w:val="26"/>
        </w:rPr>
        <w:t>LECTURA BREVE   </w:t>
      </w:r>
      <w:r w:rsidR="00B82004" w:rsidRPr="00864D00">
        <w:rPr>
          <w:rStyle w:val="Enfasis"/>
          <w:rFonts w:ascii="Times" w:hAnsi="Times"/>
          <w:b/>
          <w:i w:val="0"/>
          <w:color w:val="FF0000"/>
          <w:sz w:val="26"/>
          <w:szCs w:val="26"/>
        </w:rPr>
        <w:t xml:space="preserve">  </w:t>
      </w:r>
      <w:r w:rsidR="00864D00" w:rsidRPr="00864D00">
        <w:rPr>
          <w:rStyle w:val="Enfasis"/>
          <w:rFonts w:ascii="Times" w:hAnsi="Times"/>
          <w:b/>
          <w:i w:val="0"/>
          <w:color w:val="FF0000"/>
          <w:sz w:val="26"/>
          <w:szCs w:val="26"/>
        </w:rPr>
        <w:t>1Jn 3, 23-24</w:t>
      </w:r>
    </w:p>
    <w:p w14:paraId="54ADAF91" w14:textId="77777777" w:rsidR="007158B5" w:rsidRDefault="00D81E6A" w:rsidP="007158B5">
      <w:pPr>
        <w:tabs>
          <w:tab w:val="left" w:pos="1418"/>
        </w:tabs>
        <w:jc w:val="both"/>
        <w:rPr>
          <w:rStyle w:val="nfasissutil"/>
          <w:i w:val="0"/>
          <w:sz w:val="26"/>
          <w:szCs w:val="26"/>
        </w:rPr>
      </w:pPr>
      <w:r w:rsidRPr="0044445A">
        <w:rPr>
          <w:rStyle w:val="Enfasis"/>
          <w:rFonts w:ascii="Times" w:hAnsi="Times"/>
          <w:i w:val="0"/>
          <w:sz w:val="26"/>
          <w:szCs w:val="26"/>
        </w:rPr>
        <w:br/>
      </w:r>
      <w:r w:rsidR="007158B5" w:rsidRPr="007158B5">
        <w:rPr>
          <w:rStyle w:val="nfasissutil"/>
          <w:i w:val="0"/>
          <w:sz w:val="26"/>
          <w:szCs w:val="26"/>
        </w:rPr>
        <w:t>Hermanos, vuestra vocación es la libertad: no una libertad para que se aproveche el egoísmo; al contrario, sed esclavos unos de otros por amor. Pues toda la ley se concentra en esta frase: amarás al prójimo como a ti mismo.</w:t>
      </w:r>
    </w:p>
    <w:p w14:paraId="7F6883F9" w14:textId="77777777" w:rsidR="007158B5" w:rsidRDefault="007158B5" w:rsidP="007158B5">
      <w:pPr>
        <w:tabs>
          <w:tab w:val="left" w:pos="1418"/>
        </w:tabs>
        <w:jc w:val="both"/>
        <w:rPr>
          <w:rStyle w:val="nfasissutil"/>
          <w:i w:val="0"/>
          <w:sz w:val="26"/>
          <w:szCs w:val="26"/>
        </w:rPr>
      </w:pPr>
      <w:r w:rsidRPr="007158B5">
        <w:rPr>
          <w:rStyle w:val="nfasissutil"/>
          <w:i w:val="0"/>
          <w:sz w:val="26"/>
          <w:szCs w:val="26"/>
        </w:rPr>
        <w:br/>
        <w:t>V. Correré, Señor, por el camino de tus mandatos.</w:t>
      </w:r>
    </w:p>
    <w:p w14:paraId="5C02D6A5" w14:textId="77777777" w:rsidR="007158B5" w:rsidRDefault="007158B5" w:rsidP="007158B5">
      <w:pPr>
        <w:tabs>
          <w:tab w:val="left" w:pos="1418"/>
        </w:tabs>
        <w:jc w:val="both"/>
        <w:rPr>
          <w:rStyle w:val="nfasissutil"/>
          <w:i w:val="0"/>
          <w:sz w:val="26"/>
          <w:szCs w:val="26"/>
        </w:rPr>
      </w:pPr>
      <w:r w:rsidRPr="007158B5">
        <w:rPr>
          <w:rStyle w:val="nfasissutil"/>
          <w:i w:val="0"/>
          <w:sz w:val="26"/>
          <w:szCs w:val="26"/>
        </w:rPr>
        <w:t>R. Cuando me ensanches el corazón.</w:t>
      </w:r>
    </w:p>
    <w:p w14:paraId="6F828DCA" w14:textId="77777777" w:rsidR="007158B5" w:rsidRDefault="007158B5" w:rsidP="007158B5">
      <w:pPr>
        <w:tabs>
          <w:tab w:val="left" w:pos="1418"/>
        </w:tabs>
        <w:jc w:val="both"/>
        <w:rPr>
          <w:rStyle w:val="nfasissutil"/>
          <w:i w:val="0"/>
          <w:sz w:val="26"/>
          <w:szCs w:val="26"/>
        </w:rPr>
      </w:pPr>
    </w:p>
    <w:p w14:paraId="4679143C" w14:textId="76FD53BE" w:rsidR="007158B5" w:rsidRPr="007158B5" w:rsidRDefault="007158B5" w:rsidP="007158B5">
      <w:pPr>
        <w:tabs>
          <w:tab w:val="left" w:pos="1418"/>
        </w:tabs>
        <w:jc w:val="both"/>
        <w:rPr>
          <w:rStyle w:val="nfasissutil"/>
          <w:i w:val="0"/>
          <w:sz w:val="26"/>
          <w:szCs w:val="26"/>
        </w:rPr>
      </w:pPr>
      <w:r w:rsidRPr="007158B5">
        <w:rPr>
          <w:rStyle w:val="nfasissutil"/>
          <w:i w:val="0"/>
          <w:sz w:val="26"/>
          <w:szCs w:val="26"/>
        </w:rPr>
        <w:br/>
      </w:r>
      <w:r w:rsidRPr="007158B5">
        <w:rPr>
          <w:rStyle w:val="nfasissutil"/>
          <w:b/>
          <w:i w:val="0"/>
          <w:color w:val="FF0000"/>
          <w:sz w:val="26"/>
          <w:szCs w:val="26"/>
        </w:rPr>
        <w:t>ORACIÓN</w:t>
      </w:r>
      <w:r w:rsidRPr="007158B5">
        <w:rPr>
          <w:rStyle w:val="nfasissutil"/>
          <w:b/>
          <w:i w:val="0"/>
          <w:color w:val="FF0000"/>
          <w:sz w:val="26"/>
          <w:szCs w:val="26"/>
        </w:rPr>
        <w:br/>
      </w:r>
      <w:r w:rsidRPr="007158B5">
        <w:rPr>
          <w:rStyle w:val="nfasissutil"/>
          <w:i w:val="0"/>
          <w:sz w:val="26"/>
          <w:szCs w:val="26"/>
        </w:rPr>
        <w:br/>
      </w:r>
      <w:r w:rsidRPr="007158B5">
        <w:rPr>
          <w:rStyle w:val="nfasissutil"/>
          <w:b/>
          <w:i w:val="0"/>
          <w:sz w:val="26"/>
          <w:szCs w:val="26"/>
        </w:rPr>
        <w:t>OREMOS,</w:t>
      </w:r>
      <w:r w:rsidRPr="007158B5">
        <w:rPr>
          <w:rStyle w:val="nfasissutil"/>
          <w:b/>
          <w:i w:val="0"/>
          <w:sz w:val="26"/>
          <w:szCs w:val="26"/>
        </w:rPr>
        <w:br/>
      </w:r>
      <w:r>
        <w:rPr>
          <w:rStyle w:val="nfasissutil"/>
          <w:i w:val="0"/>
          <w:sz w:val="26"/>
          <w:szCs w:val="26"/>
        </w:rPr>
        <w:t xml:space="preserve">        </w:t>
      </w:r>
      <w:r w:rsidRPr="007158B5">
        <w:rPr>
          <w:rStyle w:val="nfasissutil"/>
          <w:i w:val="0"/>
          <w:sz w:val="26"/>
          <w:szCs w:val="26"/>
        </w:rPr>
        <w:t xml:space="preserve">Señor Dios, que a la hora de tercia enviaste al Espíritu Santo sobre los apóstoles reunidos en oración, concédenos también a nosotros participar de los dones de ese mismo Espíritu. </w:t>
      </w:r>
      <w:r>
        <w:rPr>
          <w:rStyle w:val="nfasissutil"/>
          <w:i w:val="0"/>
          <w:sz w:val="26"/>
          <w:szCs w:val="26"/>
        </w:rPr>
        <w:t xml:space="preserve"> </w:t>
      </w:r>
      <w:r w:rsidRPr="007158B5">
        <w:rPr>
          <w:rStyle w:val="nfasissutil"/>
          <w:i w:val="0"/>
          <w:sz w:val="26"/>
          <w:szCs w:val="26"/>
        </w:rPr>
        <w:t>Por Cristo nuestro Señor.</w:t>
      </w:r>
      <w:r>
        <w:rPr>
          <w:rStyle w:val="nfasissutil"/>
          <w:i w:val="0"/>
          <w:sz w:val="26"/>
          <w:szCs w:val="26"/>
        </w:rPr>
        <w:t xml:space="preserve">    </w:t>
      </w:r>
      <w:r w:rsidRPr="007158B5">
        <w:rPr>
          <w:rStyle w:val="nfasissutil"/>
          <w:i w:val="0"/>
          <w:sz w:val="26"/>
          <w:szCs w:val="26"/>
        </w:rPr>
        <w:t>Amén.</w:t>
      </w:r>
    </w:p>
    <w:p w14:paraId="2E0A1AAA" w14:textId="77777777" w:rsidR="007158B5" w:rsidRDefault="007158B5" w:rsidP="007158B5">
      <w:pPr>
        <w:jc w:val="both"/>
        <w:rPr>
          <w:b/>
          <w:color w:val="FB0007"/>
          <w:lang w:val="es-ES" w:eastAsia="es-ES"/>
        </w:rPr>
      </w:pPr>
    </w:p>
    <w:p w14:paraId="59E7D2A0" w14:textId="3E7C6D47" w:rsidR="000F4FE5" w:rsidRPr="00864D00" w:rsidRDefault="000F4FE5" w:rsidP="007158B5">
      <w:pPr>
        <w:jc w:val="both"/>
        <w:rPr>
          <w:b/>
          <w:lang w:val="es-ES" w:eastAsia="es-ES"/>
        </w:rPr>
      </w:pPr>
      <w:r w:rsidRPr="00864D00">
        <w:rPr>
          <w:b/>
          <w:color w:val="FB0007"/>
          <w:lang w:val="es-ES" w:eastAsia="es-ES"/>
        </w:rPr>
        <w:t>CONCLUSIÓN</w:t>
      </w:r>
    </w:p>
    <w:p w14:paraId="2D8835F1" w14:textId="77777777" w:rsidR="000F4FE5" w:rsidRPr="00BE01BC" w:rsidRDefault="000F4FE5" w:rsidP="00EA0153">
      <w:pPr>
        <w:pStyle w:val="Sinespaciado"/>
        <w:rPr>
          <w:rFonts w:ascii="Times New Roman" w:hAnsi="Times New Roman"/>
          <w:sz w:val="24"/>
          <w:szCs w:val="24"/>
          <w:lang w:val="es-ES" w:eastAsia="es-ES"/>
        </w:rPr>
      </w:pPr>
    </w:p>
    <w:p w14:paraId="5D8A3504" w14:textId="77777777" w:rsidR="000F4FE5" w:rsidRPr="0099793A" w:rsidRDefault="000F4FE5" w:rsidP="00EA0153">
      <w:pPr>
        <w:pStyle w:val="Sinespaciado"/>
        <w:rPr>
          <w:rFonts w:ascii="Times New Roman" w:hAnsi="Times New Roman"/>
          <w:b/>
          <w:sz w:val="24"/>
          <w:szCs w:val="24"/>
          <w:lang w:val="es-ES" w:eastAsia="es-ES"/>
        </w:rPr>
      </w:pPr>
      <w:r w:rsidRPr="0099793A">
        <w:rPr>
          <w:rFonts w:ascii="Times New Roman" w:hAnsi="Times New Roman"/>
          <w:b/>
          <w:color w:val="FB0007"/>
          <w:sz w:val="24"/>
          <w:szCs w:val="24"/>
          <w:lang w:val="es-ES" w:eastAsia="es-ES"/>
        </w:rPr>
        <w:t xml:space="preserve">V. </w:t>
      </w:r>
      <w:r w:rsidRPr="0099793A">
        <w:rPr>
          <w:rFonts w:ascii="Times New Roman" w:hAnsi="Times New Roman"/>
          <w:b/>
          <w:sz w:val="24"/>
          <w:szCs w:val="24"/>
          <w:lang w:val="es-ES" w:eastAsia="es-ES"/>
        </w:rPr>
        <w:t>Bendigamos al Señor.</w:t>
      </w:r>
    </w:p>
    <w:p w14:paraId="1A20CBD2" w14:textId="77777777" w:rsidR="00476838" w:rsidRDefault="000F4FE5" w:rsidP="00EA0153">
      <w:pPr>
        <w:pStyle w:val="Sinespaciado"/>
        <w:rPr>
          <w:rFonts w:ascii="Times New Roman" w:hAnsi="Times New Roman"/>
          <w:sz w:val="24"/>
          <w:szCs w:val="24"/>
          <w:lang w:val="es-ES" w:eastAsia="es-ES"/>
        </w:rPr>
      </w:pPr>
      <w:r w:rsidRPr="00BE01BC">
        <w:rPr>
          <w:rFonts w:ascii="Times New Roman" w:hAnsi="Times New Roman"/>
          <w:color w:val="FB0007"/>
          <w:sz w:val="24"/>
          <w:szCs w:val="24"/>
          <w:lang w:val="es-ES" w:eastAsia="es-ES"/>
        </w:rPr>
        <w:t xml:space="preserve">R. </w:t>
      </w:r>
      <w:r w:rsidRPr="00BE01BC">
        <w:rPr>
          <w:rFonts w:ascii="Times New Roman" w:hAnsi="Times New Roman"/>
          <w:sz w:val="24"/>
          <w:szCs w:val="24"/>
          <w:lang w:val="es-ES" w:eastAsia="es-ES"/>
        </w:rPr>
        <w:t>Demos gracias a Dios.</w:t>
      </w:r>
    </w:p>
    <w:p w14:paraId="7134E39A" w14:textId="77777777" w:rsidR="00502A71" w:rsidRDefault="00502A71" w:rsidP="00EA0153">
      <w:pPr>
        <w:pStyle w:val="Sinespaciado"/>
        <w:rPr>
          <w:rFonts w:ascii="Times New Roman" w:hAnsi="Times New Roman"/>
          <w:sz w:val="24"/>
          <w:szCs w:val="24"/>
          <w:lang w:val="es-ES" w:eastAsia="es-ES"/>
        </w:rPr>
      </w:pPr>
    </w:p>
    <w:p w14:paraId="2E2196FB" w14:textId="77777777" w:rsidR="00C26F13" w:rsidRPr="00BE01BC" w:rsidRDefault="00C26F13" w:rsidP="00EA0153">
      <w:pPr>
        <w:pStyle w:val="Sinespaciado"/>
        <w:rPr>
          <w:rFonts w:ascii="Times New Roman" w:hAnsi="Times New Roman"/>
          <w:sz w:val="24"/>
          <w:szCs w:val="24"/>
          <w:lang w:val="es-ES" w:eastAsia="es-ES"/>
        </w:rPr>
      </w:pPr>
    </w:p>
    <w:p w14:paraId="77380A4E" w14:textId="4AACC00E" w:rsidR="00476838" w:rsidRPr="00BE01BC" w:rsidRDefault="00B24990" w:rsidP="00B24990">
      <w:pPr>
        <w:widowControl w:val="0"/>
        <w:autoSpaceDE w:val="0"/>
        <w:autoSpaceDN w:val="0"/>
        <w:adjustRightInd w:val="0"/>
        <w:jc w:val="center"/>
        <w:rPr>
          <w:sz w:val="16"/>
          <w:szCs w:val="16"/>
          <w:lang w:val="es-ES" w:eastAsia="es-ES"/>
        </w:rPr>
      </w:pPr>
      <w:r>
        <w:rPr>
          <w:rFonts w:ascii="Helvetica" w:hAnsi="Helvetica" w:cs="Helvetica"/>
          <w:noProof/>
          <w:lang w:val="es-ES" w:eastAsia="es-ES"/>
        </w:rPr>
        <w:drawing>
          <wp:inline distT="0" distB="0" distL="0" distR="0" wp14:anchorId="7E882847" wp14:editId="1A7C8F19">
            <wp:extent cx="1687195" cy="1133508"/>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2088" cy="1143513"/>
                    </a:xfrm>
                    <a:prstGeom prst="rect">
                      <a:avLst/>
                    </a:prstGeom>
                    <a:noFill/>
                    <a:ln>
                      <a:noFill/>
                    </a:ln>
                  </pic:spPr>
                </pic:pic>
              </a:graphicData>
            </a:graphic>
          </wp:inline>
        </w:drawing>
      </w:r>
    </w:p>
    <w:p w14:paraId="3BF05C6E" w14:textId="6050B8D8" w:rsidR="00523CA7" w:rsidRPr="00BE01BC" w:rsidRDefault="00523CA7" w:rsidP="00523CA7">
      <w:pPr>
        <w:widowControl w:val="0"/>
        <w:autoSpaceDE w:val="0"/>
        <w:autoSpaceDN w:val="0"/>
        <w:adjustRightInd w:val="0"/>
        <w:jc w:val="center"/>
        <w:rPr>
          <w:b/>
          <w:bCs/>
          <w:color w:val="181818"/>
          <w:lang w:val="es-ES" w:eastAsia="es-ES"/>
        </w:rPr>
      </w:pPr>
    </w:p>
    <w:p w14:paraId="0F16B8D0" w14:textId="77777777" w:rsidR="00B70F2A" w:rsidRPr="00BE01BC" w:rsidRDefault="00B70F2A" w:rsidP="00833A46">
      <w:pPr>
        <w:pStyle w:val="Sinespaciado"/>
        <w:jc w:val="both"/>
        <w:rPr>
          <w:rFonts w:ascii="Times New Roman" w:eastAsia="Arial Unicode MS" w:hAnsi="Times New Roman"/>
          <w:b/>
          <w:smallCaps/>
        </w:rPr>
      </w:pPr>
    </w:p>
    <w:p w14:paraId="75BCB6A9" w14:textId="77777777" w:rsidR="00833A46" w:rsidRPr="00BE01BC" w:rsidRDefault="00C57643" w:rsidP="00833A46">
      <w:pPr>
        <w:pStyle w:val="Sinespaciado"/>
        <w:jc w:val="both"/>
        <w:rPr>
          <w:rFonts w:ascii="Times New Roman" w:eastAsia="Arial Unicode MS" w:hAnsi="Times New Roman"/>
          <w:b/>
          <w:smallCaps/>
        </w:rPr>
      </w:pPr>
      <w:r w:rsidRPr="00BE01BC">
        <w:rPr>
          <w:rFonts w:ascii="Times New Roman" w:eastAsia="Arial Unicode MS" w:hAnsi="Times New Roman"/>
          <w:b/>
          <w:smallCaps/>
        </w:rPr>
        <w:t xml:space="preserve">1.  </w:t>
      </w:r>
      <w:r w:rsidR="00833A46" w:rsidRPr="00BE01BC">
        <w:rPr>
          <w:rFonts w:ascii="Times New Roman" w:eastAsia="Arial Unicode MS" w:hAnsi="Times New Roman"/>
          <w:b/>
          <w:smallCaps/>
        </w:rPr>
        <w:t xml:space="preserve">Lectura  (Lectio) </w:t>
      </w:r>
    </w:p>
    <w:p w14:paraId="63B86CF3" w14:textId="2BFB1A4F" w:rsidR="007B6767" w:rsidRPr="00BE01BC" w:rsidRDefault="007B6767" w:rsidP="007B6767">
      <w:pPr>
        <w:pStyle w:val="Sinespaciado"/>
        <w:jc w:val="right"/>
        <w:rPr>
          <w:rFonts w:ascii="Times New Roman" w:eastAsia="Arial Unicode MS" w:hAnsi="Times New Roman"/>
          <w:i/>
        </w:rPr>
      </w:pPr>
      <w:r w:rsidRPr="00BE01BC">
        <w:rPr>
          <w:rFonts w:ascii="Times New Roman" w:eastAsia="Arial Unicode MS" w:hAnsi="Times New Roman"/>
          <w:i/>
        </w:rPr>
        <w:t xml:space="preserve">     Uno de los presentes lee el </w:t>
      </w:r>
      <w:r w:rsidR="00AC7389" w:rsidRPr="00BE01BC">
        <w:rPr>
          <w:rFonts w:ascii="Times New Roman" w:eastAsia="Arial Unicode MS" w:hAnsi="Times New Roman"/>
          <w:i/>
        </w:rPr>
        <w:t>texto del Evangelio de san Juan</w:t>
      </w:r>
      <w:r w:rsidR="00315D62" w:rsidRPr="00BE01BC">
        <w:rPr>
          <w:rFonts w:ascii="Times New Roman" w:eastAsia="Arial Unicode MS" w:hAnsi="Times New Roman"/>
          <w:i/>
        </w:rPr>
        <w:t xml:space="preserve"> </w:t>
      </w:r>
      <w:r w:rsidRPr="00BE01BC">
        <w:rPr>
          <w:rFonts w:ascii="Times New Roman" w:eastAsia="Arial Unicode MS" w:hAnsi="Times New Roman"/>
          <w:i/>
        </w:rPr>
        <w:t xml:space="preserve"> y todos lo escuchan con un corazón abierto</w:t>
      </w:r>
    </w:p>
    <w:p w14:paraId="35389459" w14:textId="77777777" w:rsidR="007B6767" w:rsidRPr="00BE01BC" w:rsidRDefault="007B6767" w:rsidP="007B6767">
      <w:pPr>
        <w:pStyle w:val="Sinespaciado"/>
        <w:jc w:val="right"/>
        <w:rPr>
          <w:rFonts w:ascii="Times New Roman" w:eastAsia="Arial Unicode MS" w:hAnsi="Times New Roman"/>
          <w:i/>
        </w:rPr>
      </w:pPr>
    </w:p>
    <w:p w14:paraId="569FEDA7" w14:textId="77777777" w:rsidR="007B6767" w:rsidRPr="00BE01BC" w:rsidRDefault="007B6767" w:rsidP="007B6767">
      <w:pPr>
        <w:pStyle w:val="Sinespaciado"/>
        <w:jc w:val="both"/>
        <w:rPr>
          <w:rFonts w:ascii="Times New Roman" w:eastAsia="Arial Unicode MS" w:hAnsi="Times New Roman"/>
        </w:rPr>
      </w:pPr>
      <w:r w:rsidRPr="00BE01BC">
        <w:rPr>
          <w:rFonts w:ascii="Times New Roman" w:eastAsia="Arial Unicode MS" w:hAnsi="Times New Roman"/>
          <w:b/>
        </w:rPr>
        <w:t>V.</w:t>
      </w:r>
      <w:r w:rsidRPr="00BE01BC">
        <w:rPr>
          <w:rFonts w:ascii="Times New Roman" w:eastAsia="Arial Unicode MS" w:hAnsi="Times New Roman"/>
        </w:rPr>
        <w:t xml:space="preserve">  Ahora, hermanos, escuchemos con atención la Palabra de Dios.</w:t>
      </w:r>
    </w:p>
    <w:p w14:paraId="68E70F9A" w14:textId="77777777" w:rsidR="00AC7389" w:rsidRPr="00BE01BC" w:rsidRDefault="00AC7389" w:rsidP="00AC7389">
      <w:pPr>
        <w:pStyle w:val="Sinespaciado"/>
        <w:jc w:val="both"/>
        <w:rPr>
          <w:rFonts w:ascii="Times New Roman" w:eastAsia="Arial Unicode MS" w:hAnsi="Times New Roman"/>
          <w:i/>
        </w:rPr>
      </w:pPr>
    </w:p>
    <w:p w14:paraId="034E7AB7" w14:textId="2D450D0E" w:rsidR="00AC7389" w:rsidRPr="00BE01BC" w:rsidRDefault="00AC7389" w:rsidP="00AC7389">
      <w:pPr>
        <w:pStyle w:val="Sinespaciado"/>
        <w:jc w:val="both"/>
        <w:rPr>
          <w:rStyle w:val="Textoennegrita"/>
          <w:rFonts w:ascii="Times New Roman" w:eastAsia="Arial Unicode MS" w:hAnsi="Times New Roman"/>
          <w:b w:val="0"/>
          <w:bCs w:val="0"/>
          <w:sz w:val="24"/>
          <w:szCs w:val="24"/>
        </w:rPr>
      </w:pPr>
      <w:r w:rsidRPr="00BE01BC">
        <w:rPr>
          <w:rFonts w:ascii="Times New Roman" w:hAnsi="Times New Roman" w:cs="Helvetica"/>
          <w:noProof/>
          <w:sz w:val="24"/>
          <w:szCs w:val="24"/>
          <w:lang w:val="es-ES" w:eastAsia="es-ES"/>
        </w:rPr>
        <w:drawing>
          <wp:inline distT="0" distB="0" distL="0" distR="0" wp14:anchorId="7B8BCF10" wp14:editId="3D93902C">
            <wp:extent cx="969645" cy="12534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9645" cy="1253490"/>
                    </a:xfrm>
                    <a:prstGeom prst="rect">
                      <a:avLst/>
                    </a:prstGeom>
                    <a:noFill/>
                    <a:ln>
                      <a:noFill/>
                    </a:ln>
                  </pic:spPr>
                </pic:pic>
              </a:graphicData>
            </a:graphic>
          </wp:inline>
        </w:drawing>
      </w:r>
      <w:r w:rsidRPr="00BE01BC">
        <w:rPr>
          <w:rFonts w:ascii="Times New Roman" w:hAnsi="Times New Roman"/>
          <w:sz w:val="24"/>
          <w:szCs w:val="24"/>
          <w:lang w:val="es-ES" w:eastAsia="es-ES"/>
        </w:rPr>
        <w:t xml:space="preserve">  &lt;&lt;</w:t>
      </w:r>
      <w:r w:rsidR="00D4106F">
        <w:rPr>
          <w:rFonts w:ascii="Times New Roman" w:hAnsi="Times New Roman" w:cs="Times"/>
          <w:i/>
          <w:sz w:val="24"/>
          <w:szCs w:val="24"/>
          <w:lang w:val="es-ES_tradnl" w:eastAsia="es-ES_tradnl"/>
        </w:rPr>
        <w:t>A los pobres siempre los tendrán</w:t>
      </w:r>
      <w:r w:rsidRPr="00BE01BC">
        <w:rPr>
          <w:rFonts w:ascii="Times New Roman" w:hAnsi="Times New Roman"/>
          <w:i/>
          <w:sz w:val="24"/>
          <w:szCs w:val="24"/>
          <w:lang w:val="es-ES" w:eastAsia="es-ES"/>
        </w:rPr>
        <w:t>&gt;&gt;</w:t>
      </w:r>
    </w:p>
    <w:p w14:paraId="4A785D0E" w14:textId="77777777" w:rsidR="00E37E17" w:rsidRDefault="00E37E17" w:rsidP="00AC7389">
      <w:pPr>
        <w:pStyle w:val="Sinespaciado"/>
        <w:jc w:val="both"/>
        <w:rPr>
          <w:rFonts w:ascii="Times New Roman" w:hAnsi="Times New Roman"/>
          <w:b/>
          <w:sz w:val="26"/>
          <w:szCs w:val="26"/>
          <w:lang w:val="es-ES" w:eastAsia="es-ES"/>
        </w:rPr>
      </w:pPr>
    </w:p>
    <w:p w14:paraId="561DF819" w14:textId="049BDA83" w:rsidR="00E37E17" w:rsidRPr="00E363C3" w:rsidRDefault="00E37E17" w:rsidP="00E37E17">
      <w:pPr>
        <w:pStyle w:val="Sinespaciado"/>
        <w:jc w:val="both"/>
        <w:rPr>
          <w:rFonts w:ascii="Times" w:hAnsi="Times"/>
          <w:b/>
          <w:sz w:val="26"/>
          <w:szCs w:val="26"/>
          <w:lang w:val="es-ES" w:eastAsia="es-ES"/>
        </w:rPr>
      </w:pPr>
      <w:r w:rsidRPr="00E363C3">
        <w:rPr>
          <w:rFonts w:ascii="Times" w:hAnsi="Times"/>
          <w:b/>
          <w:sz w:val="26"/>
          <w:szCs w:val="26"/>
          <w:lang w:val="es-ES" w:eastAsia="es-ES"/>
        </w:rPr>
        <w:t xml:space="preserve">Del santo Evangelio según san Juan  </w:t>
      </w:r>
      <w:r w:rsidR="00D4106F">
        <w:rPr>
          <w:rFonts w:ascii="Times" w:hAnsi="Times"/>
          <w:b/>
          <w:sz w:val="26"/>
          <w:szCs w:val="26"/>
          <w:lang w:val="es-ES" w:eastAsia="es-ES"/>
        </w:rPr>
        <w:t>12, 1-11</w:t>
      </w:r>
    </w:p>
    <w:p w14:paraId="1B94C691" w14:textId="77777777" w:rsidR="00B82004" w:rsidRDefault="00B82004" w:rsidP="003563DD">
      <w:pPr>
        <w:pStyle w:val="Sinespaciado"/>
        <w:rPr>
          <w:rFonts w:ascii="Times" w:hAnsi="Times"/>
          <w:sz w:val="24"/>
          <w:szCs w:val="24"/>
          <w:lang w:val="es-ES" w:eastAsia="es-ES"/>
        </w:rPr>
      </w:pPr>
    </w:p>
    <w:p w14:paraId="0E769E44" w14:textId="1238A549" w:rsidR="003B1835" w:rsidRDefault="00B82004" w:rsidP="00892C66">
      <w:pPr>
        <w:shd w:val="clear" w:color="auto" w:fill="FFFFFF"/>
        <w:spacing w:before="100" w:beforeAutospacing="1" w:after="100" w:afterAutospacing="1"/>
        <w:jc w:val="both"/>
        <w:rPr>
          <w:rFonts w:ascii="-webkit-standard" w:hAnsi="-webkit-standard"/>
          <w:color w:val="000000"/>
        </w:rPr>
      </w:pPr>
      <w:r>
        <w:rPr>
          <w:rFonts w:ascii="Times" w:hAnsi="Times"/>
          <w:lang w:val="es-ES" w:eastAsia="es-ES"/>
        </w:rPr>
        <w:t>“</w:t>
      </w:r>
      <w:r w:rsidR="00D4106F" w:rsidRPr="00D4106F">
        <w:rPr>
          <w:rFonts w:ascii="Times" w:hAnsi="Times"/>
          <w:i/>
          <w:color w:val="000000"/>
          <w:sz w:val="26"/>
          <w:szCs w:val="26"/>
        </w:rPr>
        <w:t>Seis días antes de la Pascua, Jesús volvió a Betania, donde estaba Lázaro, al que había resucitado. Allí le prepararon una cena: Marta servía y Lázaro era uno de los comensales. María, tomando una libra de perfume de nardo puro, de mucho precio, ungió con él los pies de Jesús y los secó con sus cabellos. La casa se impregnó con la fragancia del perfume. Judas Iscariote, uno de sus discípulos, el que lo iba a entregar, dijo: «¿Por qué no se vendió este perfume en trescientos denarios para dárselos a los pobres?». Dijo esto, no porque se interesaba por los pobres, sino porque era ladrón y, como estaba encargado de la bolsa común, robaba lo que se ponía en ella. Jesús le respondió: «Déjala. Ella tenía reservado este perfume para el día de mi sepultura. A los pobres los tienen siempre con ustedes, pero a mí no me tendrán siempre». Entre tanto, una gran multitud de judíos se enteró de que Jesús estaba allí, y fueron, no sólo por Jesús, sino también para ver a Lázaro, al que había resucitado. Entonces los sumos sacerdotes resolvieron matar también a Lázaro, porque muchos judíos se apartaban de ellos y creían en Jesús a causa de él</w:t>
      </w:r>
      <w:r>
        <w:rPr>
          <w:rStyle w:val="Enfasis"/>
          <w:rFonts w:ascii="Times" w:hAnsi="Times"/>
          <w:sz w:val="26"/>
          <w:szCs w:val="26"/>
        </w:rPr>
        <w:t>”</w:t>
      </w:r>
      <w:r w:rsidR="005F33CC" w:rsidRPr="00CC79BE">
        <w:rPr>
          <w:rStyle w:val="Enfasis"/>
          <w:rFonts w:ascii="Times" w:hAnsi="Times"/>
          <w:sz w:val="26"/>
          <w:szCs w:val="26"/>
        </w:rPr>
        <w:t>. </w:t>
      </w:r>
      <w:r>
        <w:rPr>
          <w:rStyle w:val="Enfasis"/>
          <w:rFonts w:ascii="Times" w:hAnsi="Times"/>
          <w:sz w:val="26"/>
          <w:szCs w:val="26"/>
        </w:rPr>
        <w:t xml:space="preserve">     </w:t>
      </w:r>
      <w:r w:rsidR="00AC7389" w:rsidRPr="00BE01BC">
        <w:rPr>
          <w:rStyle w:val="Textoennegrita"/>
          <w:rFonts w:eastAsia="Arial Unicode MS"/>
        </w:rPr>
        <w:t>Palabra del Señor.</w:t>
      </w:r>
      <w:r w:rsidR="00D13955">
        <w:rPr>
          <w:rStyle w:val="Textoennegrita"/>
          <w:rFonts w:eastAsia="Arial Unicode MS"/>
        </w:rPr>
        <w:t xml:space="preserve">                    </w:t>
      </w:r>
      <w:r w:rsidR="00AC7389" w:rsidRPr="00BE01BC">
        <w:rPr>
          <w:rFonts w:eastAsia="Arial Unicode MS"/>
          <w:b/>
        </w:rPr>
        <w:t>R. Gloria Ti, Señor Jesús.</w:t>
      </w:r>
    </w:p>
    <w:p w14:paraId="22299466" w14:textId="77777777" w:rsidR="00892C66" w:rsidRPr="00892C66" w:rsidRDefault="00892C66" w:rsidP="00892C66">
      <w:pPr>
        <w:shd w:val="clear" w:color="auto" w:fill="FFFFFF"/>
        <w:spacing w:before="100" w:beforeAutospacing="1" w:after="100" w:afterAutospacing="1"/>
        <w:jc w:val="both"/>
        <w:rPr>
          <w:rFonts w:ascii="-webkit-standard" w:hAnsi="-webkit-standard"/>
          <w:color w:val="000000"/>
        </w:rPr>
      </w:pPr>
    </w:p>
    <w:p w14:paraId="5E611974" w14:textId="77777777" w:rsidR="00AC7389" w:rsidRPr="00BE01BC" w:rsidRDefault="00AC7389" w:rsidP="00AC7389">
      <w:pPr>
        <w:widowControl w:val="0"/>
        <w:autoSpaceDE w:val="0"/>
        <w:autoSpaceDN w:val="0"/>
        <w:adjustRightInd w:val="0"/>
        <w:jc w:val="both"/>
        <w:rPr>
          <w:rFonts w:cs="Times"/>
          <w:sz w:val="10"/>
          <w:szCs w:val="10"/>
        </w:rPr>
      </w:pPr>
    </w:p>
    <w:p w14:paraId="4E1A72C6" w14:textId="4AF6AB5A" w:rsidR="00AC7389" w:rsidRPr="00BE01BC" w:rsidRDefault="00AC7389" w:rsidP="00AC7389">
      <w:pPr>
        <w:pStyle w:val="Sinespaciado"/>
        <w:jc w:val="both"/>
        <w:rPr>
          <w:rFonts w:ascii="Times New Roman" w:hAnsi="Times New Roman"/>
          <w:b/>
          <w:i/>
          <w:lang w:val="es-ES"/>
        </w:rPr>
      </w:pPr>
      <w:r w:rsidRPr="00BE01BC">
        <w:rPr>
          <w:rFonts w:ascii="Times New Roman" w:hAnsi="Times New Roman"/>
          <w:b/>
          <w:lang w:val="es-ES"/>
        </w:rPr>
        <w:t xml:space="preserve">2.- </w:t>
      </w:r>
      <w:r w:rsidR="00E9401C">
        <w:rPr>
          <w:rFonts w:ascii="Times New Roman" w:hAnsi="Times New Roman"/>
          <w:b/>
          <w:i/>
          <w:lang w:val="es-ES"/>
        </w:rPr>
        <w:t>SOBRE EL TEXTO</w:t>
      </w:r>
      <w:r w:rsidRPr="00BE01BC">
        <w:rPr>
          <w:rFonts w:ascii="Times New Roman" w:hAnsi="Times New Roman"/>
          <w:b/>
          <w:i/>
          <w:lang w:val="es-ES"/>
        </w:rPr>
        <w:t>.</w:t>
      </w:r>
      <w:r w:rsidRPr="00BE01BC">
        <w:rPr>
          <w:rFonts w:ascii="Times New Roman" w:hAnsi="Times New Roman"/>
          <w:b/>
          <w:lang w:val="es-ES"/>
        </w:rPr>
        <w:t xml:space="preserve">  </w:t>
      </w:r>
    </w:p>
    <w:p w14:paraId="1ED35D16" w14:textId="77777777" w:rsidR="00F5032C" w:rsidRDefault="00F5032C" w:rsidP="003656D9">
      <w:pPr>
        <w:widowControl w:val="0"/>
        <w:autoSpaceDE w:val="0"/>
        <w:autoSpaceDN w:val="0"/>
        <w:adjustRightInd w:val="0"/>
        <w:jc w:val="both"/>
        <w:rPr>
          <w:rFonts w:cs="RobotoCondensed-Regular"/>
          <w:color w:val="2A2A2A"/>
        </w:rPr>
      </w:pPr>
    </w:p>
    <w:p w14:paraId="7823D474" w14:textId="68CB6CF1" w:rsidR="00450C02" w:rsidRPr="00450C02" w:rsidRDefault="00450C02" w:rsidP="00450C02">
      <w:pPr>
        <w:widowControl w:val="0"/>
        <w:autoSpaceDE w:val="0"/>
        <w:autoSpaceDN w:val="0"/>
        <w:adjustRightInd w:val="0"/>
        <w:spacing w:after="120"/>
        <w:jc w:val="both"/>
        <w:rPr>
          <w:rFonts w:cs="RobotoCondensed-Regular"/>
          <w:smallCaps/>
          <w:noProof/>
          <w:color w:val="2A2A2A"/>
        </w:rPr>
      </w:pPr>
      <w:r w:rsidRPr="00450C02">
        <w:rPr>
          <w:rFonts w:cs="RobotoCondensed-Regular"/>
          <w:smallCaps/>
          <w:noProof/>
          <w:color w:val="2A2A2A"/>
        </w:rPr>
        <w:t>Lectio</w:t>
      </w:r>
    </w:p>
    <w:p w14:paraId="119A556A" w14:textId="1E9366FC" w:rsidR="00450C02" w:rsidRDefault="00450C02" w:rsidP="003E581A">
      <w:pPr>
        <w:widowControl w:val="0"/>
        <w:autoSpaceDE w:val="0"/>
        <w:autoSpaceDN w:val="0"/>
        <w:adjustRightInd w:val="0"/>
        <w:ind w:firstLine="284"/>
        <w:jc w:val="both"/>
        <w:rPr>
          <w:rFonts w:cs="RobotoCondensed-Regular"/>
          <w:color w:val="2A2A2A"/>
        </w:rPr>
      </w:pPr>
      <w:r>
        <w:rPr>
          <w:rFonts w:cs="RobotoCondensed-Regular"/>
          <w:color w:val="2A2A2A"/>
        </w:rPr>
        <w:t>A continuación se presenta una lectura-comentario sobre algunas expresiones y términos relevantes del texto</w:t>
      </w:r>
      <w:r w:rsidR="003E581A">
        <w:rPr>
          <w:rFonts w:cs="RobotoCondensed-Regular"/>
          <w:color w:val="2A2A2A"/>
        </w:rPr>
        <w:t>; se dividen en los tres momentos que estructuran el relato: el planteamiento inicial y la acción que desata la tensión (</w:t>
      </w:r>
      <w:r w:rsidR="003E581A" w:rsidRPr="003E581A">
        <w:rPr>
          <w:rFonts w:cs="RobotoCondensed-Regular"/>
          <w:b/>
          <w:color w:val="2A2A2A"/>
        </w:rPr>
        <w:t>1</w:t>
      </w:r>
      <w:r w:rsidR="003E581A">
        <w:rPr>
          <w:rFonts w:cs="RobotoCondensed-Regular"/>
          <w:color w:val="2A2A2A"/>
        </w:rPr>
        <w:t>), las reacciones y la interpretación de la acción (</w:t>
      </w:r>
      <w:r w:rsidR="003E581A" w:rsidRPr="003E581A">
        <w:rPr>
          <w:rFonts w:cs="RobotoCondensed-Regular"/>
          <w:b/>
          <w:color w:val="2A2A2A"/>
        </w:rPr>
        <w:t>2</w:t>
      </w:r>
      <w:r w:rsidR="003E581A">
        <w:rPr>
          <w:rFonts w:cs="RobotoCondensed-Regular"/>
          <w:color w:val="2A2A2A"/>
        </w:rPr>
        <w:t>) y el epílogo-desenlace de lo sucedido en Betania (</w:t>
      </w:r>
      <w:r w:rsidR="003E581A" w:rsidRPr="003E581A">
        <w:rPr>
          <w:rFonts w:cs="RobotoCondensed-Regular"/>
          <w:b/>
          <w:color w:val="2A2A2A"/>
        </w:rPr>
        <w:t>3</w:t>
      </w:r>
      <w:r w:rsidR="003E581A">
        <w:rPr>
          <w:rFonts w:cs="RobotoCondensed-Regular"/>
          <w:color w:val="2A2A2A"/>
        </w:rPr>
        <w:t>).</w:t>
      </w:r>
    </w:p>
    <w:p w14:paraId="19662D74" w14:textId="77777777" w:rsidR="00450C02" w:rsidRDefault="00450C02" w:rsidP="003656D9">
      <w:pPr>
        <w:widowControl w:val="0"/>
        <w:autoSpaceDE w:val="0"/>
        <w:autoSpaceDN w:val="0"/>
        <w:adjustRightInd w:val="0"/>
        <w:jc w:val="both"/>
        <w:rPr>
          <w:rFonts w:cs="RobotoCondensed-Regular"/>
          <w:color w:val="2A2A2A"/>
        </w:rPr>
      </w:pPr>
    </w:p>
    <w:p w14:paraId="21FBF5A3" w14:textId="7DD9BBBE" w:rsidR="00450C02" w:rsidRPr="00450C02" w:rsidRDefault="003E581A" w:rsidP="003E581A">
      <w:pPr>
        <w:keepNext/>
        <w:keepLines/>
        <w:widowControl w:val="0"/>
        <w:autoSpaceDE w:val="0"/>
        <w:autoSpaceDN w:val="0"/>
        <w:adjustRightInd w:val="0"/>
        <w:spacing w:after="120"/>
        <w:ind w:left="284"/>
        <w:jc w:val="both"/>
        <w:rPr>
          <w:i/>
          <w:color w:val="2A2A2A"/>
        </w:rPr>
      </w:pPr>
      <w:r w:rsidRPr="003E581A">
        <w:rPr>
          <w:b/>
          <w:color w:val="2A2A2A"/>
        </w:rPr>
        <w:t>1.</w:t>
      </w:r>
      <w:r>
        <w:rPr>
          <w:i/>
          <w:color w:val="2A2A2A"/>
        </w:rPr>
        <w:t xml:space="preserve"> </w:t>
      </w:r>
      <w:r w:rsidR="00F5032C" w:rsidRPr="00450C02">
        <w:rPr>
          <w:i/>
          <w:color w:val="2A2A2A"/>
        </w:rPr>
        <w:t>«Seis días antes de la Pascua</w:t>
      </w:r>
      <w:r w:rsidR="00450C02" w:rsidRPr="00450C02">
        <w:rPr>
          <w:i/>
          <w:color w:val="2A2A2A"/>
        </w:rPr>
        <w:t>…</w:t>
      </w:r>
      <w:r w:rsidR="00450C02">
        <w:rPr>
          <w:i/>
          <w:color w:val="2A2A2A"/>
        </w:rPr>
        <w:t>Lázaro era uno de los comensales…la casa de llenó con el aroma del perfume</w:t>
      </w:r>
      <w:r w:rsidR="00450C02" w:rsidRPr="00450C02">
        <w:rPr>
          <w:i/>
          <w:color w:val="2A2A2A"/>
        </w:rPr>
        <w:t>»</w:t>
      </w:r>
    </w:p>
    <w:p w14:paraId="2EDC9BC6" w14:textId="71906D83" w:rsidR="00475625" w:rsidRDefault="00F5032C" w:rsidP="003E581A">
      <w:pPr>
        <w:keepNext/>
        <w:keepLines/>
        <w:widowControl w:val="0"/>
        <w:autoSpaceDE w:val="0"/>
        <w:autoSpaceDN w:val="0"/>
        <w:adjustRightInd w:val="0"/>
        <w:jc w:val="both"/>
        <w:rPr>
          <w:rFonts w:cs="RobotoCondensed-Regular"/>
          <w:color w:val="2A2A2A"/>
        </w:rPr>
      </w:pPr>
      <w:r>
        <w:rPr>
          <w:rFonts w:cs="RobotoCondensed-Regular"/>
          <w:color w:val="2A2A2A"/>
        </w:rPr>
        <w:t xml:space="preserve">Unos días después – seis días antes de la fiesta de Pascua -, Jesús regresa a Betania después de darle </w:t>
      </w:r>
      <w:r>
        <w:rPr>
          <w:color w:val="2A2A2A"/>
        </w:rPr>
        <w:t>«</w:t>
      </w:r>
      <w:r>
        <w:rPr>
          <w:rFonts w:cs="RobotoCondensed-Regular"/>
          <w:color w:val="2A2A2A"/>
        </w:rPr>
        <w:t>la vida al amigo</w:t>
      </w:r>
      <w:r>
        <w:rPr>
          <w:color w:val="2A2A2A"/>
        </w:rPr>
        <w:t>»</w:t>
      </w:r>
      <w:r>
        <w:rPr>
          <w:rFonts w:cs="RobotoCondensed-Regular"/>
          <w:color w:val="2A2A2A"/>
        </w:rPr>
        <w:t xml:space="preserve"> (</w:t>
      </w:r>
      <w:r w:rsidR="00475625">
        <w:rPr>
          <w:rFonts w:cs="RobotoCondensed-Regular"/>
          <w:color w:val="2A2A2A"/>
        </w:rPr>
        <w:t>cf. Jn 11,1-45</w:t>
      </w:r>
      <w:r>
        <w:rPr>
          <w:rFonts w:cs="RobotoCondensed-Regular"/>
          <w:color w:val="2A2A2A"/>
        </w:rPr>
        <w:t>), y del mismo modo que hubo una espléndida fiesta en Caná al comienzo de la misión de Jesús (</w:t>
      </w:r>
      <w:r w:rsidR="00475625">
        <w:rPr>
          <w:rFonts w:cs="RobotoCondensed-Regular"/>
          <w:color w:val="2A2A2A"/>
        </w:rPr>
        <w:t>cf. 2,1-11</w:t>
      </w:r>
      <w:r>
        <w:rPr>
          <w:rFonts w:cs="RobotoCondensed-Regular"/>
          <w:color w:val="2A2A2A"/>
        </w:rPr>
        <w:t>), también ahora hay una fiesta parecida, durante la última semana de su misión. Así, la primera (</w:t>
      </w:r>
      <w:r w:rsidR="00475625">
        <w:rPr>
          <w:rFonts w:cs="RobotoCondensed-Regular"/>
          <w:color w:val="2A2A2A"/>
        </w:rPr>
        <w:t>1,19-2,1</w:t>
      </w:r>
      <w:r>
        <w:rPr>
          <w:rFonts w:cs="RobotoCondensed-Regular"/>
          <w:color w:val="2A2A2A"/>
        </w:rPr>
        <w:t>) y la última semana (</w:t>
      </w:r>
      <w:r w:rsidR="00475625">
        <w:rPr>
          <w:rFonts w:cs="RobotoCondensed-Regular"/>
          <w:color w:val="2A2A2A"/>
        </w:rPr>
        <w:t>12,1-20,1</w:t>
      </w:r>
      <w:r>
        <w:rPr>
          <w:rFonts w:cs="RobotoCondensed-Regular"/>
          <w:color w:val="2A2A2A"/>
        </w:rPr>
        <w:t xml:space="preserve">) del camino terreno de Jesús de Nazaret quedan marcados por </w:t>
      </w:r>
      <w:r w:rsidR="00475625">
        <w:rPr>
          <w:rFonts w:cs="RobotoCondensed-Regular"/>
          <w:i/>
          <w:color w:val="2A2A2A"/>
        </w:rPr>
        <w:t>una</w:t>
      </w:r>
      <w:r w:rsidRPr="00475625">
        <w:rPr>
          <w:rFonts w:cs="RobotoCondensed-Regular"/>
          <w:i/>
          <w:color w:val="2A2A2A"/>
        </w:rPr>
        <w:t xml:space="preserve"> nota de belleza</w:t>
      </w:r>
      <w:r>
        <w:rPr>
          <w:rFonts w:cs="RobotoCondensed-Regular"/>
          <w:color w:val="2A2A2A"/>
        </w:rPr>
        <w:t xml:space="preserve"> – del vino y del perfume – y por </w:t>
      </w:r>
      <w:r w:rsidRPr="00475625">
        <w:rPr>
          <w:rFonts w:cs="RobotoCondensed-Regular"/>
          <w:i/>
          <w:color w:val="2A2A2A"/>
        </w:rPr>
        <w:t>una nota de amor generoso</w:t>
      </w:r>
      <w:r>
        <w:rPr>
          <w:rFonts w:cs="RobotoCondensed-Regular"/>
          <w:color w:val="2A2A2A"/>
        </w:rPr>
        <w:t>, de Jesús hacia aquellos novios, y de María de Betania hacia Jesús.</w:t>
      </w:r>
      <w:r w:rsidR="00450C02">
        <w:rPr>
          <w:rFonts w:cs="RobotoCondensed-Regular"/>
          <w:color w:val="2A2A2A"/>
        </w:rPr>
        <w:t xml:space="preserve"> Lázaro está presente, por supuesto, junto a Jesús. Marta sirve la comida.</w:t>
      </w:r>
      <w:r w:rsidR="00475625">
        <w:rPr>
          <w:rFonts w:cs="RobotoCondensed-Regular"/>
          <w:color w:val="2A2A2A"/>
        </w:rPr>
        <w:t xml:space="preserve"> Se comporta como la señora de la casa, muy a</w:t>
      </w:r>
      <w:r w:rsidR="00D822C4">
        <w:rPr>
          <w:rFonts w:cs="RobotoCondensed-Regular"/>
          <w:color w:val="2A2A2A"/>
        </w:rPr>
        <w:t xml:space="preserve"> la manera del texto de Lc 10,38</w:t>
      </w:r>
      <w:r w:rsidR="00475625">
        <w:rPr>
          <w:rFonts w:cs="RobotoCondensed-Regular"/>
          <w:color w:val="2A2A2A"/>
        </w:rPr>
        <w:t>.</w:t>
      </w:r>
      <w:r w:rsidR="00450C02">
        <w:rPr>
          <w:rFonts w:cs="RobotoCondensed-Regular"/>
          <w:color w:val="2A2A2A"/>
        </w:rPr>
        <w:t xml:space="preserve"> </w:t>
      </w:r>
    </w:p>
    <w:p w14:paraId="36CB2AF7" w14:textId="0E32CA06" w:rsidR="000A7CD4" w:rsidRDefault="00475625" w:rsidP="00475625">
      <w:pPr>
        <w:widowControl w:val="0"/>
        <w:autoSpaceDE w:val="0"/>
        <w:autoSpaceDN w:val="0"/>
        <w:adjustRightInd w:val="0"/>
        <w:ind w:firstLine="284"/>
        <w:jc w:val="both"/>
        <w:rPr>
          <w:rFonts w:cs="RobotoCondensed-Regular"/>
          <w:color w:val="2A2A2A"/>
        </w:rPr>
      </w:pPr>
      <w:r>
        <w:rPr>
          <w:rFonts w:cs="RobotoCondensed-Regular"/>
          <w:color w:val="2A2A2A"/>
        </w:rPr>
        <w:t>A</w:t>
      </w:r>
      <w:r w:rsidR="00450C02">
        <w:rPr>
          <w:rFonts w:cs="RobotoCondensed-Regular"/>
          <w:color w:val="2A2A2A"/>
        </w:rPr>
        <w:t xml:space="preserve"> mitad de la fiesta, en un audaz acto de amor y gratitud, María toma un costoso perfume de nardo puro, unge con él los pies de Jesús y los enjuga con sus cabellos. La casa se</w:t>
      </w:r>
      <w:r w:rsidR="00F5032C">
        <w:rPr>
          <w:rFonts w:cs="RobotoCondensed-Regular"/>
          <w:color w:val="2A2A2A"/>
        </w:rPr>
        <w:t xml:space="preserve"> </w:t>
      </w:r>
      <w:r w:rsidR="00450C02">
        <w:rPr>
          <w:rFonts w:cs="RobotoCondensed-Regular"/>
          <w:color w:val="2A2A2A"/>
        </w:rPr>
        <w:t xml:space="preserve">llena con el </w:t>
      </w:r>
      <w:r w:rsidR="00607A00">
        <w:rPr>
          <w:rFonts w:cs="RobotoCondensed-Regular"/>
          <w:color w:val="2A2A2A"/>
        </w:rPr>
        <w:t xml:space="preserve">aroma del perfume, que es una alusión al texto de Jr 25,10: </w:t>
      </w:r>
      <w:r w:rsidR="00607A00" w:rsidRPr="00475625">
        <w:rPr>
          <w:i/>
          <w:color w:val="2A2A2A"/>
        </w:rPr>
        <w:t>«</w:t>
      </w:r>
      <w:r w:rsidR="00607A00" w:rsidRPr="00475625">
        <w:rPr>
          <w:rFonts w:cs="RobotoCondensed-Regular"/>
          <w:i/>
          <w:color w:val="2A2A2A"/>
        </w:rPr>
        <w:t>hago desaparecer de ellos la voz del gozo y la voz de la alegría, la voz del novio y la voz de la novia, el aroma del bálsamo y la luz de la lámpara</w:t>
      </w:r>
      <w:r w:rsidR="00607A00" w:rsidRPr="00475625">
        <w:rPr>
          <w:i/>
          <w:color w:val="2A2A2A"/>
        </w:rPr>
        <w:t>»</w:t>
      </w:r>
      <w:r w:rsidR="00607A00">
        <w:rPr>
          <w:rFonts w:cs="RobotoCondensed-Regular"/>
          <w:color w:val="2A2A2A"/>
        </w:rPr>
        <w:t xml:space="preserve">. El aroma del perfume que llena la casa de la familia de Betania  tiene que ser entendido en el contexto de una novia y un novio, en el contexto de gozo, alegría y luz, pero también en el contexto de que todo eso </w:t>
      </w:r>
      <w:r w:rsidR="00607A00">
        <w:rPr>
          <w:color w:val="2A2A2A"/>
        </w:rPr>
        <w:t>«</w:t>
      </w:r>
      <w:r w:rsidR="00607A00">
        <w:rPr>
          <w:rFonts w:cs="RobotoCondensed-Regular"/>
          <w:color w:val="2A2A2A"/>
        </w:rPr>
        <w:t>será quitado</w:t>
      </w:r>
      <w:r w:rsidR="00607A00">
        <w:rPr>
          <w:color w:val="2A2A2A"/>
        </w:rPr>
        <w:t>»</w:t>
      </w:r>
      <w:r w:rsidR="00607A00">
        <w:rPr>
          <w:rFonts w:cs="RobotoCondensed-Regular"/>
          <w:color w:val="2A2A2A"/>
        </w:rPr>
        <w:t>. Esto Jesús lo confirma con la referencia a su propia muerte (cf. 12,7).</w:t>
      </w:r>
    </w:p>
    <w:p w14:paraId="715CC8BF" w14:textId="77777777" w:rsidR="00607A00" w:rsidRDefault="00607A00" w:rsidP="003656D9">
      <w:pPr>
        <w:widowControl w:val="0"/>
        <w:autoSpaceDE w:val="0"/>
        <w:autoSpaceDN w:val="0"/>
        <w:adjustRightInd w:val="0"/>
        <w:jc w:val="both"/>
        <w:rPr>
          <w:rFonts w:cs="RobotoCondensed-Regular"/>
          <w:color w:val="2A2A2A"/>
        </w:rPr>
      </w:pPr>
    </w:p>
    <w:p w14:paraId="7E83AE7C" w14:textId="670832AE" w:rsidR="00607A00" w:rsidRPr="007D6859" w:rsidRDefault="003E581A" w:rsidP="00607A00">
      <w:pPr>
        <w:widowControl w:val="0"/>
        <w:autoSpaceDE w:val="0"/>
        <w:autoSpaceDN w:val="0"/>
        <w:adjustRightInd w:val="0"/>
        <w:spacing w:after="120"/>
        <w:ind w:firstLine="284"/>
        <w:jc w:val="both"/>
        <w:rPr>
          <w:rFonts w:cs="RobotoCondensed-Regular"/>
          <w:i/>
          <w:color w:val="2A2A2A"/>
        </w:rPr>
      </w:pPr>
      <w:r w:rsidRPr="003E581A">
        <w:rPr>
          <w:b/>
          <w:color w:val="2A2A2A"/>
        </w:rPr>
        <w:t>2.</w:t>
      </w:r>
      <w:r>
        <w:rPr>
          <w:i/>
          <w:color w:val="2A2A2A"/>
        </w:rPr>
        <w:t xml:space="preserve"> </w:t>
      </w:r>
      <w:r w:rsidR="00607A00" w:rsidRPr="007D6859">
        <w:rPr>
          <w:i/>
          <w:color w:val="2A2A2A"/>
        </w:rPr>
        <w:t>«</w:t>
      </w:r>
      <w:r w:rsidR="00607A00" w:rsidRPr="007D6859">
        <w:rPr>
          <w:rFonts w:cs="RobotoCondensed-Regular"/>
          <w:i/>
          <w:color w:val="2A2A2A"/>
        </w:rPr>
        <w:t>¿Por qué no se guardó el dinero y se dio a los pobres?</w:t>
      </w:r>
      <w:r w:rsidR="007D6859">
        <w:rPr>
          <w:rFonts w:cs="RobotoCondensed-Regular"/>
          <w:i/>
          <w:color w:val="2A2A2A"/>
        </w:rPr>
        <w:t>...¡Dejadla!</w:t>
      </w:r>
      <w:r w:rsidR="00607A00" w:rsidRPr="007D6859">
        <w:rPr>
          <w:i/>
          <w:color w:val="2A2A2A"/>
        </w:rPr>
        <w:t>»</w:t>
      </w:r>
    </w:p>
    <w:p w14:paraId="16C27337" w14:textId="72365D41" w:rsidR="00607A00" w:rsidRDefault="00607A00" w:rsidP="007D6859">
      <w:pPr>
        <w:widowControl w:val="0"/>
        <w:autoSpaceDE w:val="0"/>
        <w:autoSpaceDN w:val="0"/>
        <w:adjustRightInd w:val="0"/>
        <w:ind w:firstLine="284"/>
        <w:jc w:val="both"/>
        <w:rPr>
          <w:color w:val="2A2A2A"/>
        </w:rPr>
      </w:pPr>
      <w:r>
        <w:rPr>
          <w:rFonts w:cs="RobotoCondensed-Regular"/>
          <w:color w:val="2A2A2A"/>
        </w:rPr>
        <w:t>Jesús parece saber algo de esta última asociación mencionada</w:t>
      </w:r>
      <w:r w:rsidR="00475625">
        <w:rPr>
          <w:rFonts w:cs="RobotoCondensed-Regular"/>
          <w:color w:val="2A2A2A"/>
        </w:rPr>
        <w:t xml:space="preserve"> (la referencia a la muerte-sepultura)</w:t>
      </w:r>
      <w:r>
        <w:rPr>
          <w:rFonts w:cs="RobotoCondensed-Regular"/>
          <w:color w:val="2A2A2A"/>
        </w:rPr>
        <w:t>. Judas no está d</w:t>
      </w:r>
      <w:r w:rsidR="00475625">
        <w:rPr>
          <w:rFonts w:cs="RobotoCondensed-Regular"/>
          <w:color w:val="2A2A2A"/>
        </w:rPr>
        <w:t xml:space="preserve">e acuerdo con el gesto de María, a </w:t>
      </w:r>
      <w:r>
        <w:rPr>
          <w:rFonts w:cs="RobotoCondensed-Regular"/>
          <w:color w:val="2A2A2A"/>
        </w:rPr>
        <w:t xml:space="preserve">sus ojos es un puro desperdicio de dinero; en la frase-comentario del narrador en 12,6 se subraya el carácter hipócrita de esta frase. Jesús dice: </w:t>
      </w:r>
      <w:r w:rsidRPr="003E581A">
        <w:rPr>
          <w:i/>
          <w:color w:val="2A2A2A"/>
        </w:rPr>
        <w:t>«</w:t>
      </w:r>
      <w:r w:rsidRPr="003E581A">
        <w:rPr>
          <w:rFonts w:cs="RobotoCondensed-Regular"/>
          <w:i/>
          <w:color w:val="2A2A2A"/>
        </w:rPr>
        <w:t>¡Dejadla! Tenía que conservar el bálsamo hasta el día de mi sepultura</w:t>
      </w:r>
      <w:r w:rsidRPr="003E581A">
        <w:rPr>
          <w:i/>
          <w:color w:val="2A2A2A"/>
        </w:rPr>
        <w:t>»</w:t>
      </w:r>
      <w:r>
        <w:rPr>
          <w:rFonts w:cs="RobotoCondensed-Regular"/>
          <w:color w:val="2A2A2A"/>
        </w:rPr>
        <w:t xml:space="preserve"> (12,7). Jesús protege a María. En el mundo hebreo, la presencia de los varones representa </w:t>
      </w:r>
      <w:r>
        <w:rPr>
          <w:color w:val="2A2A2A"/>
        </w:rPr>
        <w:t>«</w:t>
      </w:r>
      <w:r>
        <w:rPr>
          <w:rFonts w:cs="RobotoCondensed-Regular"/>
          <w:color w:val="2A2A2A"/>
        </w:rPr>
        <w:t>lo público</w:t>
      </w:r>
      <w:r>
        <w:rPr>
          <w:color w:val="2A2A2A"/>
        </w:rPr>
        <w:t>»</w:t>
      </w:r>
      <w:r>
        <w:rPr>
          <w:rFonts w:cs="RobotoCondensed-Regular"/>
          <w:color w:val="2A2A2A"/>
        </w:rPr>
        <w:t>, y las mujeres sólo podían soltar sus cabellos, si se trataba de una situación</w:t>
      </w:r>
      <w:r w:rsidR="00D50E98">
        <w:rPr>
          <w:rFonts w:cs="RobotoCondensed-Regular"/>
          <w:color w:val="2A2A2A"/>
        </w:rPr>
        <w:t xml:space="preserve"> de </w:t>
      </w:r>
      <w:r w:rsidRPr="00D50E98">
        <w:rPr>
          <w:rFonts w:cs="RobotoCondensed-Regular"/>
          <w:i/>
          <w:color w:val="2A2A2A"/>
        </w:rPr>
        <w:t>duelo</w:t>
      </w:r>
      <w:r>
        <w:rPr>
          <w:rFonts w:cs="RobotoCondensed-Regular"/>
          <w:color w:val="2A2A2A"/>
        </w:rPr>
        <w:t>, este nivel de significado lo confirma Jesús, sin que vaya en detrimento del gesto</w:t>
      </w:r>
      <w:r w:rsidR="007D6859">
        <w:rPr>
          <w:rFonts w:cs="RobotoCondensed-Regular"/>
          <w:color w:val="2A2A2A"/>
        </w:rPr>
        <w:t xml:space="preserve"> de amor y veneración que se ha realizado. María actúa, Judas sólo habla. Ella toma un costoso aceite y unge los pies de Jesús; Judas, en cambio, habla sólo que lo que </w:t>
      </w:r>
      <w:r w:rsidR="007D6859" w:rsidRPr="00513742">
        <w:rPr>
          <w:i/>
          <w:color w:val="2A2A2A"/>
        </w:rPr>
        <w:t>“se podría haber hecho”</w:t>
      </w:r>
      <w:r w:rsidR="00513742">
        <w:rPr>
          <w:color w:val="2A2A2A"/>
        </w:rPr>
        <w:t>. Ella</w:t>
      </w:r>
      <w:r w:rsidR="007D6859">
        <w:rPr>
          <w:color w:val="2A2A2A"/>
        </w:rPr>
        <w:t xml:space="preserve"> muestra para con Jesús </w:t>
      </w:r>
      <w:r w:rsidR="00513742">
        <w:rPr>
          <w:color w:val="2A2A2A"/>
        </w:rPr>
        <w:t xml:space="preserve">una </w:t>
      </w:r>
      <w:r w:rsidR="007D6859">
        <w:rPr>
          <w:color w:val="2A2A2A"/>
        </w:rPr>
        <w:t>pródiga solicitud; Judas, en cambio, aparece como el egoísta que aparta el dinero de la bolsa para su beneficio personal. Mediante tales oposiciones el narrador quiere ofrec</w:t>
      </w:r>
      <w:r w:rsidR="00513742">
        <w:rPr>
          <w:color w:val="2A2A2A"/>
        </w:rPr>
        <w:t>ernos modelos de identificación personal.</w:t>
      </w:r>
    </w:p>
    <w:p w14:paraId="1E9E370D" w14:textId="77777777" w:rsidR="007D6859" w:rsidRDefault="007D6859" w:rsidP="007D6859">
      <w:pPr>
        <w:widowControl w:val="0"/>
        <w:autoSpaceDE w:val="0"/>
        <w:autoSpaceDN w:val="0"/>
        <w:adjustRightInd w:val="0"/>
        <w:ind w:firstLine="284"/>
        <w:jc w:val="both"/>
        <w:rPr>
          <w:color w:val="2A2A2A"/>
        </w:rPr>
      </w:pPr>
    </w:p>
    <w:p w14:paraId="016E2A35" w14:textId="408D3D57" w:rsidR="007D6859" w:rsidRPr="00B814F7" w:rsidRDefault="003E581A" w:rsidP="00B814F7">
      <w:pPr>
        <w:widowControl w:val="0"/>
        <w:autoSpaceDE w:val="0"/>
        <w:autoSpaceDN w:val="0"/>
        <w:adjustRightInd w:val="0"/>
        <w:spacing w:after="120"/>
        <w:ind w:firstLine="284"/>
        <w:jc w:val="both"/>
        <w:rPr>
          <w:i/>
          <w:color w:val="2A2A2A"/>
        </w:rPr>
      </w:pPr>
      <w:r w:rsidRPr="003E581A">
        <w:rPr>
          <w:b/>
          <w:color w:val="2A2A2A"/>
        </w:rPr>
        <w:t>3.</w:t>
      </w:r>
      <w:r>
        <w:rPr>
          <w:i/>
          <w:color w:val="2A2A2A"/>
        </w:rPr>
        <w:t xml:space="preserve"> </w:t>
      </w:r>
      <w:r w:rsidR="007D6859" w:rsidRPr="00B814F7">
        <w:rPr>
          <w:i/>
          <w:color w:val="2A2A2A"/>
        </w:rPr>
        <w:t>«Fueron no sólo por Jesús, sino para ver</w:t>
      </w:r>
      <w:r w:rsidR="00B814F7" w:rsidRPr="00B814F7">
        <w:rPr>
          <w:i/>
          <w:color w:val="2A2A2A"/>
        </w:rPr>
        <w:t xml:space="preserve"> también</w:t>
      </w:r>
      <w:r w:rsidR="007D6859" w:rsidRPr="00B814F7">
        <w:rPr>
          <w:i/>
          <w:color w:val="2A2A2A"/>
        </w:rPr>
        <w:t xml:space="preserve"> a Lázaro</w:t>
      </w:r>
      <w:r>
        <w:rPr>
          <w:i/>
          <w:color w:val="2A2A2A"/>
        </w:rPr>
        <w:t>…Los sumos sacerdotes…</w:t>
      </w:r>
      <w:r w:rsidR="007D6859" w:rsidRPr="00B814F7">
        <w:rPr>
          <w:i/>
          <w:color w:val="2A2A2A"/>
        </w:rPr>
        <w:t>»</w:t>
      </w:r>
    </w:p>
    <w:p w14:paraId="200B7E72" w14:textId="34D1A191" w:rsidR="00D822C4" w:rsidRPr="00D822C4" w:rsidRDefault="00B814F7" w:rsidP="00D822C4">
      <w:pPr>
        <w:widowControl w:val="0"/>
        <w:autoSpaceDE w:val="0"/>
        <w:autoSpaceDN w:val="0"/>
        <w:adjustRightInd w:val="0"/>
        <w:ind w:firstLine="284"/>
        <w:jc w:val="both"/>
        <w:rPr>
          <w:rFonts w:cs="RobotoCondensed-Regular"/>
          <w:color w:val="2A2A2A"/>
        </w:rPr>
      </w:pPr>
      <w:r>
        <w:rPr>
          <w:rFonts w:cs="RobotoCondensed-Regular"/>
          <w:color w:val="2A2A2A"/>
        </w:rPr>
        <w:t>Los versículos finales relacionan la totalidad del suceso con el episodio de la resurrección de Lázaro, que es mencionado dos veces. La casa de la familia de Betania se convirtió así en un punto de llegada de una gran afluenc</w:t>
      </w:r>
      <w:r w:rsidR="00D50E98">
        <w:rPr>
          <w:rFonts w:cs="RobotoCondensed-Regular"/>
          <w:color w:val="2A2A2A"/>
        </w:rPr>
        <w:t xml:space="preserve">ia de gente, que quería ver al </w:t>
      </w:r>
      <w:r w:rsidRPr="00D50E98">
        <w:rPr>
          <w:rFonts w:cs="RobotoCondensed-Regular"/>
          <w:i/>
          <w:color w:val="2A2A2A"/>
        </w:rPr>
        <w:t>autor</w:t>
      </w:r>
      <w:r>
        <w:rPr>
          <w:rFonts w:cs="RobotoCondensed-Regular"/>
          <w:color w:val="2A2A2A"/>
        </w:rPr>
        <w:t xml:space="preserve"> y al </w:t>
      </w:r>
      <w:r w:rsidRPr="00D50E98">
        <w:rPr>
          <w:rFonts w:cs="RobotoCondensed-Regular"/>
          <w:i/>
          <w:color w:val="2A2A2A"/>
        </w:rPr>
        <w:t>receptor</w:t>
      </w:r>
      <w:r>
        <w:rPr>
          <w:rFonts w:cs="RobotoCondensed-Regular"/>
          <w:color w:val="2A2A2A"/>
        </w:rPr>
        <w:t xml:space="preserve"> del milagro, al </w:t>
      </w:r>
      <w:r w:rsidRPr="00D50E98">
        <w:rPr>
          <w:rFonts w:cs="RobotoCondensed-Regular"/>
          <w:i/>
          <w:color w:val="2A2A2A"/>
        </w:rPr>
        <w:t>benefactor</w:t>
      </w:r>
      <w:r>
        <w:rPr>
          <w:rFonts w:cs="RobotoCondensed-Regular"/>
          <w:color w:val="2A2A2A"/>
        </w:rPr>
        <w:t xml:space="preserve"> y al </w:t>
      </w:r>
      <w:r w:rsidRPr="00D50E98">
        <w:rPr>
          <w:rFonts w:cs="RobotoCondensed-Regular"/>
          <w:i/>
          <w:color w:val="2A2A2A"/>
        </w:rPr>
        <w:t>beneficiado</w:t>
      </w:r>
      <w:r>
        <w:rPr>
          <w:rFonts w:cs="RobotoCondensed-Regular"/>
          <w:color w:val="2A2A2A"/>
        </w:rPr>
        <w:t xml:space="preserve">.  Tales cantidades de gente en el EvJn generalmente son neutrales frente a Jesús. Su motivación aquí, en el sentido del evangelista, no es suficiente, permanece una especie de </w:t>
      </w:r>
      <w:r w:rsidRPr="00D50E98">
        <w:rPr>
          <w:rFonts w:cs="RobotoCondensed-Regular"/>
          <w:i/>
          <w:color w:val="2A2A2A"/>
        </w:rPr>
        <w:t>sensacionalismo</w:t>
      </w:r>
      <w:r>
        <w:rPr>
          <w:rFonts w:cs="RobotoCondensed-Regular"/>
          <w:color w:val="2A2A2A"/>
        </w:rPr>
        <w:t xml:space="preserve"> y </w:t>
      </w:r>
      <w:r w:rsidRPr="00D50E98">
        <w:rPr>
          <w:rFonts w:cs="RobotoCondensed-Regular"/>
          <w:i/>
          <w:color w:val="2A2A2A"/>
        </w:rPr>
        <w:t>curiosidad</w:t>
      </w:r>
      <w:r>
        <w:rPr>
          <w:rFonts w:cs="RobotoCondensed-Regular"/>
          <w:color w:val="2A2A2A"/>
        </w:rPr>
        <w:t xml:space="preserve">, no parece haber una auténtica búsqueda de Jesús. Para los Sumos Sacerdotes es claro que esta cantidad de gente es sumamente sospechosa y peligrosa, y por eso determinan quitar de en medio, además de a Jesús, también a Lázaro, preocupados de que la multitud pueda llegar a la fe en Jesús por el milagro de la resurrección de Lázaro. </w:t>
      </w:r>
      <w:r w:rsidR="00513742">
        <w:rPr>
          <w:rFonts w:cs="RobotoCondensed-Regular"/>
          <w:color w:val="2A2A2A"/>
        </w:rPr>
        <w:t>También aquí el narrador nos presenta dos modelos en oposición para identificarnos: por una parte g</w:t>
      </w:r>
      <w:r w:rsidR="00F431A7">
        <w:rPr>
          <w:rFonts w:cs="RobotoCondensed-Regular"/>
          <w:color w:val="2A2A2A"/>
        </w:rPr>
        <w:t xml:space="preserve">ente deseosa de creer en Jesús, </w:t>
      </w:r>
      <w:r w:rsidR="00513742">
        <w:rPr>
          <w:rFonts w:cs="RobotoCondensed-Regular"/>
          <w:color w:val="2A2A2A"/>
        </w:rPr>
        <w:t>probablemente con motivaciones todavía muy superficiales</w:t>
      </w:r>
      <w:r w:rsidR="000F63D9">
        <w:rPr>
          <w:rFonts w:cs="RobotoCondensed-Regular"/>
          <w:color w:val="2A2A2A"/>
        </w:rPr>
        <w:t>,</w:t>
      </w:r>
      <w:r w:rsidR="00F431A7">
        <w:rPr>
          <w:rFonts w:cs="RobotoCondensed-Regular"/>
          <w:color w:val="2A2A2A"/>
        </w:rPr>
        <w:t xml:space="preserve"> pero con un deseo sincero, y aquellos que se encuentran definitivamente </w:t>
      </w:r>
      <w:r w:rsidR="00F431A7" w:rsidRPr="00F431A7">
        <w:rPr>
          <w:rFonts w:cs="RobotoCondensed-Regular"/>
          <w:i/>
          <w:color w:val="2A2A2A"/>
        </w:rPr>
        <w:t>cerrados a Jesús</w:t>
      </w:r>
      <w:r w:rsidR="00F431A7">
        <w:rPr>
          <w:rFonts w:cs="RobotoCondensed-Regular"/>
          <w:color w:val="2A2A2A"/>
        </w:rPr>
        <w:t xml:space="preserve"> como los Sumos Sacerdotes, y antes Judas. </w:t>
      </w:r>
    </w:p>
    <w:p w14:paraId="7450783F" w14:textId="77777777" w:rsidR="00B814F7" w:rsidRDefault="00B814F7" w:rsidP="007D6859">
      <w:pPr>
        <w:widowControl w:val="0"/>
        <w:autoSpaceDE w:val="0"/>
        <w:autoSpaceDN w:val="0"/>
        <w:adjustRightInd w:val="0"/>
        <w:ind w:firstLine="284"/>
        <w:jc w:val="both"/>
        <w:rPr>
          <w:rFonts w:cs="RobotoCondensed-Regular"/>
          <w:color w:val="2A2A2A"/>
        </w:rPr>
      </w:pPr>
    </w:p>
    <w:p w14:paraId="4AFE908D" w14:textId="22FC4D50" w:rsidR="00607A00" w:rsidRPr="00607A00" w:rsidRDefault="00607A00" w:rsidP="00607A00">
      <w:pPr>
        <w:widowControl w:val="0"/>
        <w:autoSpaceDE w:val="0"/>
        <w:autoSpaceDN w:val="0"/>
        <w:adjustRightInd w:val="0"/>
        <w:spacing w:after="120"/>
        <w:jc w:val="both"/>
        <w:rPr>
          <w:rFonts w:cs="RobotoCondensed-Regular"/>
          <w:smallCaps/>
          <w:color w:val="2A2A2A"/>
        </w:rPr>
      </w:pPr>
      <w:r w:rsidRPr="00607A00">
        <w:rPr>
          <w:rFonts w:cs="RobotoCondensed-Regular"/>
          <w:smallCaps/>
          <w:color w:val="2A2A2A"/>
        </w:rPr>
        <w:t>Meditatio</w:t>
      </w:r>
    </w:p>
    <w:p w14:paraId="6D93880D" w14:textId="3992C2A1" w:rsidR="00513742" w:rsidRDefault="00607A00" w:rsidP="00B814F7">
      <w:pPr>
        <w:widowControl w:val="0"/>
        <w:autoSpaceDE w:val="0"/>
        <w:autoSpaceDN w:val="0"/>
        <w:adjustRightInd w:val="0"/>
        <w:ind w:firstLine="284"/>
        <w:jc w:val="both"/>
        <w:rPr>
          <w:rFonts w:cs="RobotoCondensed-Regular"/>
          <w:color w:val="2A2A2A"/>
        </w:rPr>
      </w:pPr>
      <w:r>
        <w:rPr>
          <w:rFonts w:cs="RobotoCondensed-Regular"/>
          <w:color w:val="2A2A2A"/>
        </w:rPr>
        <w:t xml:space="preserve">El relato de Jn 12,1-11 nos presenta una escena familiar, una mesa compartida en la cual el ambiente se torna tenso. No obstante la alegría por la vida recuperada </w:t>
      </w:r>
      <w:r w:rsidR="00D50E98">
        <w:rPr>
          <w:rFonts w:cs="RobotoCondensed-Regular"/>
          <w:color w:val="2A2A2A"/>
        </w:rPr>
        <w:t xml:space="preserve">del hermano muerto, existe una </w:t>
      </w:r>
      <w:r w:rsidR="00D50E98">
        <w:rPr>
          <w:rFonts w:cs="RobotoCondensed-Regular"/>
          <w:i/>
          <w:color w:val="2A2A2A"/>
        </w:rPr>
        <w:t>sombra</w:t>
      </w:r>
      <w:r w:rsidRPr="00D50E98">
        <w:rPr>
          <w:rFonts w:cs="RobotoCondensed-Regular"/>
          <w:i/>
          <w:color w:val="2A2A2A"/>
        </w:rPr>
        <w:t xml:space="preserve"> de ausencia</w:t>
      </w:r>
      <w:r>
        <w:rPr>
          <w:rFonts w:cs="RobotoCondensed-Regular"/>
          <w:color w:val="2A2A2A"/>
        </w:rPr>
        <w:t xml:space="preserve">, debido a la sentencia de muerte dictada para Jesús. María de Betania, en este contexto, es la discípula llena de amor que, ¿sin saberlo?, prefigura la muerte y sepultura de Jesús, es decir, el don de su vida por los amigos (cf. </w:t>
      </w:r>
      <w:r w:rsidR="00D50E98">
        <w:rPr>
          <w:rFonts w:cs="RobotoCondensed-Regular"/>
          <w:color w:val="2A2A2A"/>
        </w:rPr>
        <w:t>15,13</w:t>
      </w:r>
      <w:r>
        <w:rPr>
          <w:rFonts w:cs="RobotoCondensed-Regular"/>
          <w:color w:val="2A2A2A"/>
        </w:rPr>
        <w:t>). Jesús mismo es el auténtico centro de la historia, rodeado de amor y de traición, de generosidad y avaricia, como muchas veces sucede en la vida cotidiana. Con esto el conflicto en torno a Jesús adquiere formas nuevas y m</w:t>
      </w:r>
      <w:r w:rsidR="00513742">
        <w:rPr>
          <w:rFonts w:cs="RobotoCondensed-Regular"/>
          <w:color w:val="2A2A2A"/>
        </w:rPr>
        <w:t>ás elevadas. Él es el centro de</w:t>
      </w:r>
      <w:r>
        <w:rPr>
          <w:rFonts w:cs="RobotoCondensed-Regular"/>
          <w:color w:val="2A2A2A"/>
        </w:rPr>
        <w:t xml:space="preserve"> </w:t>
      </w:r>
      <w:r w:rsidR="00513742">
        <w:rPr>
          <w:rFonts w:cs="RobotoCondensed-Regular"/>
          <w:color w:val="2A2A2A"/>
        </w:rPr>
        <w:t>tensión</w:t>
      </w:r>
      <w:r>
        <w:rPr>
          <w:rFonts w:cs="RobotoCondensed-Regular"/>
          <w:color w:val="2A2A2A"/>
        </w:rPr>
        <w:t xml:space="preserve">, él produce la división; esto se muestra en la falta de comprensión de Judas, cuya lógica no es la del </w:t>
      </w:r>
      <w:r w:rsidR="000F63D9">
        <w:rPr>
          <w:color w:val="2A2A2A"/>
        </w:rPr>
        <w:t>«</w:t>
      </w:r>
      <w:r w:rsidR="000F63D9">
        <w:rPr>
          <w:rFonts w:cs="RobotoCondensed-Regular"/>
          <w:color w:val="2A2A2A"/>
        </w:rPr>
        <w:t>Buen Pastor</w:t>
      </w:r>
      <w:r w:rsidR="000F63D9">
        <w:rPr>
          <w:color w:val="2A2A2A"/>
        </w:rPr>
        <w:t>»</w:t>
      </w:r>
      <w:r w:rsidR="000F63D9">
        <w:rPr>
          <w:rFonts w:cs="RobotoCondensed-Regular"/>
          <w:color w:val="2A2A2A"/>
        </w:rPr>
        <w:t xml:space="preserve">, sino la del </w:t>
      </w:r>
      <w:r w:rsidR="000F63D9">
        <w:rPr>
          <w:color w:val="2A2A2A"/>
        </w:rPr>
        <w:t>«</w:t>
      </w:r>
      <w:r w:rsidR="000F63D9">
        <w:rPr>
          <w:rFonts w:cs="RobotoCondensed-Regular"/>
          <w:color w:val="2A2A2A"/>
        </w:rPr>
        <w:t>ladrón</w:t>
      </w:r>
      <w:r w:rsidR="000F63D9">
        <w:rPr>
          <w:color w:val="2A2A2A"/>
        </w:rPr>
        <w:t>»</w:t>
      </w:r>
      <w:r>
        <w:rPr>
          <w:rFonts w:cs="RobotoCondensed-Regular"/>
          <w:color w:val="2A2A2A"/>
        </w:rPr>
        <w:t xml:space="preserve"> (cf.</w:t>
      </w:r>
      <w:r w:rsidR="00D50E98">
        <w:rPr>
          <w:rFonts w:cs="RobotoCondensed-Regular"/>
          <w:color w:val="2A2A2A"/>
        </w:rPr>
        <w:t xml:space="preserve"> 10,8; 12,6</w:t>
      </w:r>
      <w:r>
        <w:rPr>
          <w:rFonts w:cs="RobotoCondensed-Regular"/>
          <w:color w:val="2A2A2A"/>
        </w:rPr>
        <w:t xml:space="preserve">). </w:t>
      </w:r>
    </w:p>
    <w:p w14:paraId="0CD810C0" w14:textId="2A774762" w:rsidR="00513742" w:rsidRDefault="00B021D8" w:rsidP="000F63D9">
      <w:pPr>
        <w:widowControl w:val="0"/>
        <w:autoSpaceDE w:val="0"/>
        <w:autoSpaceDN w:val="0"/>
        <w:adjustRightInd w:val="0"/>
        <w:ind w:firstLine="284"/>
        <w:jc w:val="both"/>
        <w:rPr>
          <w:rFonts w:cs="RobotoCondensed-Regular"/>
          <w:color w:val="2A2A2A"/>
        </w:rPr>
      </w:pPr>
      <w:r>
        <w:rPr>
          <w:rFonts w:cs="RobotoCondensed-Regular"/>
          <w:color w:val="2A2A2A"/>
        </w:rPr>
        <w:t>En cambio</w:t>
      </w:r>
      <w:r w:rsidR="00513742">
        <w:rPr>
          <w:rFonts w:cs="RobotoCondensed-Regular"/>
          <w:color w:val="2A2A2A"/>
        </w:rPr>
        <w:t>, María es consciente de que</w:t>
      </w:r>
      <w:r>
        <w:rPr>
          <w:rFonts w:cs="RobotoCondensed-Regular"/>
          <w:color w:val="2A2A2A"/>
        </w:rPr>
        <w:t xml:space="preserve"> por haber devuelto la vida a su hermano a instancias suyas, Jesús va a ser arrestado y asesinado. Él lo ha dado todo por </w:t>
      </w:r>
      <w:r>
        <w:rPr>
          <w:color w:val="2A2A2A"/>
        </w:rPr>
        <w:t>«</w:t>
      </w:r>
      <w:r>
        <w:rPr>
          <w:rFonts w:cs="RobotoCondensed-Regular"/>
          <w:color w:val="2A2A2A"/>
        </w:rPr>
        <w:t>sus amigos amados</w:t>
      </w:r>
      <w:r>
        <w:rPr>
          <w:color w:val="2A2A2A"/>
        </w:rPr>
        <w:t>»</w:t>
      </w:r>
      <w:r>
        <w:rPr>
          <w:rFonts w:cs="RobotoCondensed-Regular"/>
          <w:color w:val="2A2A2A"/>
        </w:rPr>
        <w:t xml:space="preserve"> (cf. 11,1-5), y ella responde a </w:t>
      </w:r>
      <w:r w:rsidRPr="000F63D9">
        <w:rPr>
          <w:rFonts w:cs="RobotoCondensed-Regular"/>
          <w:i/>
          <w:color w:val="2A2A2A"/>
        </w:rPr>
        <w:t>la auto</w:t>
      </w:r>
      <w:r w:rsidR="00B814F7" w:rsidRPr="000F63D9">
        <w:rPr>
          <w:rFonts w:cs="RobotoCondensed-Regular"/>
          <w:i/>
          <w:color w:val="2A2A2A"/>
        </w:rPr>
        <w:t>-</w:t>
      </w:r>
      <w:r w:rsidRPr="000F63D9">
        <w:rPr>
          <w:rFonts w:cs="RobotoCondensed-Regular"/>
          <w:i/>
          <w:color w:val="2A2A2A"/>
        </w:rPr>
        <w:t>donación amorosa de Jesús entregándose ella misma por entero</w:t>
      </w:r>
      <w:r>
        <w:rPr>
          <w:rFonts w:cs="RobotoCondensed-Regular"/>
          <w:color w:val="2A2A2A"/>
        </w:rPr>
        <w:t xml:space="preserve">, dándose de una hermosa, insensata y escandalosa manera. </w:t>
      </w:r>
      <w:r w:rsidR="002E0E88">
        <w:rPr>
          <w:rFonts w:cs="RobotoCondensed-Regular"/>
          <w:color w:val="2A2A2A"/>
        </w:rPr>
        <w:t xml:space="preserve">María pudo haber conservado </w:t>
      </w:r>
      <w:r w:rsidR="002E0E88" w:rsidRPr="00D50E98">
        <w:rPr>
          <w:rFonts w:cs="RobotoCondensed-Regular"/>
          <w:i/>
          <w:color w:val="2A2A2A"/>
        </w:rPr>
        <w:t>“para sí misma”</w:t>
      </w:r>
      <w:r w:rsidR="002E0E88">
        <w:rPr>
          <w:rFonts w:cs="RobotoCondensed-Regular"/>
          <w:color w:val="2A2A2A"/>
        </w:rPr>
        <w:t xml:space="preserve"> un perfume tan valioso, como una especie de tesoro personal, de joya a la cual aferrarse. En cambio, se desprende generosamente de él, esto debe llevarnos a pensar en nuestra capacidad de desprendimiento frente a Jesús de Nazaret, </w:t>
      </w:r>
      <w:r w:rsidR="002E0E88" w:rsidRPr="000F63D9">
        <w:rPr>
          <w:rFonts w:cs="RobotoCondensed-Regular"/>
          <w:b/>
          <w:i/>
          <w:color w:val="2A2A2A"/>
        </w:rPr>
        <w:t>en los signos de fe y gratitud que le hemos mostrado a lo largo de nuestra vida personal y ministerial</w:t>
      </w:r>
      <w:r w:rsidR="000F63D9">
        <w:rPr>
          <w:rFonts w:cs="RobotoCondensed-Regular"/>
          <w:color w:val="2A2A2A"/>
        </w:rPr>
        <w:t>, directamente a Él.</w:t>
      </w:r>
      <w:r w:rsidR="002E0E88">
        <w:rPr>
          <w:rFonts w:cs="RobotoCondensed-Regular"/>
          <w:color w:val="2A2A2A"/>
        </w:rPr>
        <w:t xml:space="preserve"> Un desprendimiento no por obligación, sino por amor, por el deseo de honrar la importancia del Maestro en nuestra vida. </w:t>
      </w:r>
    </w:p>
    <w:p w14:paraId="30103B9A" w14:textId="3CFA4010" w:rsidR="00513742" w:rsidRDefault="00855CAC" w:rsidP="00B814F7">
      <w:pPr>
        <w:widowControl w:val="0"/>
        <w:autoSpaceDE w:val="0"/>
        <w:autoSpaceDN w:val="0"/>
        <w:adjustRightInd w:val="0"/>
        <w:ind w:firstLine="284"/>
        <w:jc w:val="both"/>
        <w:rPr>
          <w:color w:val="2A2A2A"/>
        </w:rPr>
      </w:pPr>
      <w:r>
        <w:rPr>
          <w:rFonts w:cs="RobotoCondensed-Regular"/>
          <w:color w:val="2A2A2A"/>
        </w:rPr>
        <w:t>Es en esta</w:t>
      </w:r>
      <w:r w:rsidR="00D50E98">
        <w:rPr>
          <w:rFonts w:cs="RobotoCondensed-Regular"/>
          <w:color w:val="2A2A2A"/>
        </w:rPr>
        <w:t xml:space="preserve"> perspectiva de la </w:t>
      </w:r>
      <w:r w:rsidR="00D50E98" w:rsidRPr="00D50E98">
        <w:rPr>
          <w:rFonts w:cs="RobotoCondensed-Regular"/>
          <w:i/>
          <w:color w:val="2A2A2A"/>
        </w:rPr>
        <w:t>centralidad</w:t>
      </w:r>
      <w:r w:rsidRPr="00D50E98">
        <w:rPr>
          <w:rFonts w:cs="RobotoCondensed-Regular"/>
          <w:i/>
          <w:color w:val="2A2A2A"/>
        </w:rPr>
        <w:t xml:space="preserve"> de Cristo</w:t>
      </w:r>
      <w:r>
        <w:rPr>
          <w:rFonts w:cs="RobotoCondensed-Regular"/>
          <w:color w:val="2A2A2A"/>
        </w:rPr>
        <w:t xml:space="preserve"> que hay que comprender la referencia a los </w:t>
      </w:r>
      <w:r>
        <w:rPr>
          <w:color w:val="2A2A2A"/>
        </w:rPr>
        <w:t>«</w:t>
      </w:r>
      <w:r>
        <w:rPr>
          <w:rFonts w:cs="RobotoCondensed-Regular"/>
          <w:color w:val="2A2A2A"/>
        </w:rPr>
        <w:t>pobres</w:t>
      </w:r>
      <w:r>
        <w:rPr>
          <w:color w:val="2A2A2A"/>
        </w:rPr>
        <w:t xml:space="preserve">»; el dicho de Jesús reconoce la asistencia y ayuda a las personas necesitadas, pero subraya que Dios es más grande de todo y que todos; e incluso, la ayuda a los pobres, </w:t>
      </w:r>
      <w:r w:rsidRPr="00513742">
        <w:rPr>
          <w:i/>
          <w:color w:val="2A2A2A"/>
        </w:rPr>
        <w:t>“sin tener a Jesús en el centro”</w:t>
      </w:r>
      <w:r>
        <w:rPr>
          <w:color w:val="2A2A2A"/>
        </w:rPr>
        <w:t xml:space="preserve">, puede convertirse en un instrumento de ventaja personal, pues una atención a los pobres </w:t>
      </w:r>
      <w:r w:rsidRPr="00855CAC">
        <w:rPr>
          <w:i/>
          <w:color w:val="2A2A2A"/>
        </w:rPr>
        <w:t>sin Cristo</w:t>
      </w:r>
      <w:r>
        <w:rPr>
          <w:color w:val="2A2A2A"/>
        </w:rPr>
        <w:t xml:space="preserve"> puede hacerse a título y beneficio personal, como de hecho le ha sucedido a Judas; que aun teniendo </w:t>
      </w:r>
      <w:r w:rsidRPr="00855CAC">
        <w:rPr>
          <w:i/>
          <w:color w:val="2A2A2A"/>
        </w:rPr>
        <w:t>un ministerio tan noble</w:t>
      </w:r>
      <w:r>
        <w:rPr>
          <w:color w:val="2A2A2A"/>
        </w:rPr>
        <w:t xml:space="preserve"> dentro del grupo de los Doce – la bolsa del dinero para ayuda</w:t>
      </w:r>
      <w:r w:rsidR="00513742">
        <w:rPr>
          <w:color w:val="2A2A2A"/>
        </w:rPr>
        <w:t>r</w:t>
      </w:r>
      <w:r>
        <w:rPr>
          <w:color w:val="2A2A2A"/>
        </w:rPr>
        <w:t xml:space="preserve"> a los pobres (</w:t>
      </w:r>
      <w:r w:rsidR="00D50E98">
        <w:rPr>
          <w:color w:val="2A2A2A"/>
        </w:rPr>
        <w:t>cf. 13,29</w:t>
      </w:r>
      <w:r>
        <w:rPr>
          <w:color w:val="2A2A2A"/>
        </w:rPr>
        <w:t xml:space="preserve">) – ha </w:t>
      </w:r>
      <w:r w:rsidR="00513742">
        <w:rPr>
          <w:color w:val="2A2A2A"/>
        </w:rPr>
        <w:t>traicionado</w:t>
      </w:r>
      <w:r>
        <w:rPr>
          <w:color w:val="2A2A2A"/>
        </w:rPr>
        <w:t xml:space="preserve"> </w:t>
      </w:r>
      <w:r w:rsidR="00513742">
        <w:rPr>
          <w:color w:val="2A2A2A"/>
        </w:rPr>
        <w:t xml:space="preserve">al </w:t>
      </w:r>
      <w:r>
        <w:rPr>
          <w:color w:val="2A2A2A"/>
        </w:rPr>
        <w:t>Maestro</w:t>
      </w:r>
      <w:r w:rsidR="00513742">
        <w:rPr>
          <w:color w:val="2A2A2A"/>
        </w:rPr>
        <w:t xml:space="preserve">, «el pobre y humilde por excelencia» (cf. </w:t>
      </w:r>
      <w:r w:rsidR="00513742" w:rsidRPr="00513742">
        <w:rPr>
          <w:smallCaps/>
          <w:color w:val="2A2A2A"/>
        </w:rPr>
        <w:t>R. Pesch</w:t>
      </w:r>
      <w:r w:rsidR="00513742">
        <w:rPr>
          <w:color w:val="2A2A2A"/>
        </w:rPr>
        <w:t>)</w:t>
      </w:r>
      <w:r>
        <w:rPr>
          <w:color w:val="2A2A2A"/>
        </w:rPr>
        <w:t xml:space="preserve">. </w:t>
      </w:r>
    </w:p>
    <w:p w14:paraId="4DD63170" w14:textId="677867E6" w:rsidR="00B65ECE" w:rsidRPr="00513742" w:rsidRDefault="00855CAC" w:rsidP="00513742">
      <w:pPr>
        <w:widowControl w:val="0"/>
        <w:autoSpaceDE w:val="0"/>
        <w:autoSpaceDN w:val="0"/>
        <w:adjustRightInd w:val="0"/>
        <w:ind w:firstLine="284"/>
        <w:jc w:val="both"/>
        <w:rPr>
          <w:color w:val="2A2A2A"/>
        </w:rPr>
      </w:pPr>
      <w:r>
        <w:rPr>
          <w:color w:val="2A2A2A"/>
        </w:rPr>
        <w:t xml:space="preserve">No se trata de </w:t>
      </w:r>
      <w:r w:rsidRPr="00513742">
        <w:rPr>
          <w:i/>
          <w:color w:val="2A2A2A"/>
        </w:rPr>
        <w:t>poner a competir</w:t>
      </w:r>
      <w:r>
        <w:rPr>
          <w:color w:val="2A2A2A"/>
        </w:rPr>
        <w:t xml:space="preserve"> la ayuda a los pobres con el amor y la generosidad hacia Jesús, sino</w:t>
      </w:r>
      <w:r w:rsidR="000F63D9">
        <w:rPr>
          <w:color w:val="2A2A2A"/>
        </w:rPr>
        <w:t xml:space="preserve"> de</w:t>
      </w:r>
      <w:r>
        <w:rPr>
          <w:color w:val="2A2A2A"/>
        </w:rPr>
        <w:t xml:space="preserve"> hacer lo primero tomando como principio lo segundo. Esto es lo que ha hecho María, que </w:t>
      </w:r>
      <w:r w:rsidRPr="00513742">
        <w:rPr>
          <w:i/>
          <w:color w:val="2A2A2A"/>
        </w:rPr>
        <w:t>se ha vaciado totalmente</w:t>
      </w:r>
      <w:r>
        <w:rPr>
          <w:color w:val="2A2A2A"/>
        </w:rPr>
        <w:t xml:space="preserve">, como Cristo lo hace por sus amigos. Fuera de Cristo, aún los gestos de generosidad pueden transformarse en mecanismos de beneficio personal. </w:t>
      </w:r>
      <w:r w:rsidR="00B65ECE">
        <w:rPr>
          <w:color w:val="2A2A2A"/>
        </w:rPr>
        <w:t xml:space="preserve">Es cierto que es necesario descubrir y amar a Dios en los hermanos, especialmente en los más necesitados, pero el amor a los pobres y todas las acciones </w:t>
      </w:r>
      <w:r w:rsidR="00252A62">
        <w:rPr>
          <w:color w:val="2A2A2A"/>
        </w:rPr>
        <w:t>que se hagan a favor de ellos</w:t>
      </w:r>
      <w:r w:rsidR="00475625">
        <w:rPr>
          <w:color w:val="2A2A2A"/>
        </w:rPr>
        <w:t>,</w:t>
      </w:r>
      <w:r w:rsidR="00B65ECE">
        <w:rPr>
          <w:color w:val="2A2A2A"/>
        </w:rPr>
        <w:t xml:space="preserve"> no nos dispensan de la adoración y entrega personal a Dios en la oración y en la coherencia de vida. </w:t>
      </w:r>
    </w:p>
    <w:p w14:paraId="5F9D864A" w14:textId="77777777" w:rsidR="002947A1" w:rsidRDefault="002947A1" w:rsidP="003656D9">
      <w:pPr>
        <w:widowControl w:val="0"/>
        <w:autoSpaceDE w:val="0"/>
        <w:autoSpaceDN w:val="0"/>
        <w:adjustRightInd w:val="0"/>
        <w:jc w:val="both"/>
        <w:rPr>
          <w:rFonts w:cs="RobotoCondensed-Regular"/>
          <w:color w:val="2A2A2A"/>
        </w:rPr>
      </w:pPr>
    </w:p>
    <w:p w14:paraId="39E73871" w14:textId="77777777" w:rsidR="00E9401C" w:rsidRPr="00765C2B" w:rsidRDefault="00E9401C" w:rsidP="003656D9">
      <w:pPr>
        <w:widowControl w:val="0"/>
        <w:autoSpaceDE w:val="0"/>
        <w:autoSpaceDN w:val="0"/>
        <w:adjustRightInd w:val="0"/>
        <w:jc w:val="both"/>
        <w:rPr>
          <w:rFonts w:cs="RobotoCondensed-Regular"/>
          <w:color w:val="2A2A2A"/>
        </w:rPr>
      </w:pPr>
    </w:p>
    <w:p w14:paraId="35CC2171" w14:textId="78ABCEDF" w:rsidR="00B337F3" w:rsidRPr="00E363C3" w:rsidRDefault="00B337F3" w:rsidP="00513742">
      <w:pPr>
        <w:pStyle w:val="Sinespaciado"/>
        <w:spacing w:after="120"/>
        <w:jc w:val="both"/>
        <w:rPr>
          <w:rFonts w:ascii="Times" w:eastAsia="Arial Unicode MS" w:hAnsi="Times"/>
          <w:b/>
        </w:rPr>
      </w:pPr>
      <w:r w:rsidRPr="00E363C3">
        <w:rPr>
          <w:rFonts w:ascii="Times" w:eastAsia="Arial Unicode MS" w:hAnsi="Times"/>
          <w:b/>
        </w:rPr>
        <w:t>3.</w:t>
      </w:r>
      <w:r w:rsidRPr="00E363C3">
        <w:rPr>
          <w:rFonts w:ascii="Times" w:eastAsia="Arial Unicode MS" w:hAnsi="Times"/>
          <w:b/>
          <w:smallCaps/>
        </w:rPr>
        <w:t xml:space="preserve"> </w:t>
      </w:r>
      <w:r w:rsidR="00107AB2">
        <w:rPr>
          <w:rFonts w:ascii="Times" w:eastAsia="Arial Unicode MS" w:hAnsi="Times"/>
          <w:b/>
          <w:smallCaps/>
        </w:rPr>
        <w:t xml:space="preserve"> </w:t>
      </w:r>
      <w:r w:rsidRPr="00E363C3">
        <w:rPr>
          <w:rFonts w:ascii="Times" w:eastAsia="Arial Unicode MS" w:hAnsi="Times"/>
          <w:b/>
          <w:smallCaps/>
        </w:rPr>
        <w:t xml:space="preserve">Meditación </w:t>
      </w:r>
      <w:r w:rsidR="003656D9">
        <w:rPr>
          <w:rFonts w:ascii="Times" w:eastAsia="Arial Unicode MS" w:hAnsi="Times"/>
          <w:b/>
          <w:smallCaps/>
        </w:rPr>
        <w:t>COMUNITARIA</w:t>
      </w:r>
      <w:r w:rsidRPr="00E363C3">
        <w:rPr>
          <w:rFonts w:ascii="Times" w:eastAsia="Arial Unicode MS" w:hAnsi="Times"/>
          <w:b/>
          <w:smallCaps/>
        </w:rPr>
        <w:t xml:space="preserve"> </w:t>
      </w:r>
    </w:p>
    <w:p w14:paraId="1808710D" w14:textId="77777777" w:rsidR="00513742" w:rsidRDefault="003656D9" w:rsidP="005D5BE8">
      <w:pPr>
        <w:pStyle w:val="Sinespaciado"/>
        <w:jc w:val="right"/>
        <w:rPr>
          <w:rFonts w:ascii="Times" w:eastAsia="Arial Unicode MS" w:hAnsi="Times"/>
          <w:i/>
        </w:rPr>
      </w:pPr>
      <w:r>
        <w:rPr>
          <w:rFonts w:ascii="Times" w:eastAsia="Arial Unicode MS" w:hAnsi="Times"/>
          <w:i/>
        </w:rPr>
        <w:t>Ahora</w:t>
      </w:r>
      <w:r w:rsidR="00C716A6">
        <w:rPr>
          <w:rFonts w:ascii="Times" w:eastAsia="Arial Unicode MS" w:hAnsi="Times"/>
          <w:i/>
        </w:rPr>
        <w:t>,</w:t>
      </w:r>
      <w:r>
        <w:rPr>
          <w:rFonts w:ascii="Times" w:eastAsia="Arial Unicode MS" w:hAnsi="Times"/>
          <w:i/>
        </w:rPr>
        <w:t xml:space="preserve"> cada quien</w:t>
      </w:r>
      <w:r w:rsidR="005D5BE8">
        <w:rPr>
          <w:rFonts w:ascii="Times" w:eastAsia="Arial Unicode MS" w:hAnsi="Times"/>
          <w:i/>
        </w:rPr>
        <w:t xml:space="preserve"> puede hacer una aportación sobre lo leído</w:t>
      </w:r>
      <w:r w:rsidR="00513742">
        <w:rPr>
          <w:rFonts w:ascii="Times" w:eastAsia="Arial Unicode MS" w:hAnsi="Times"/>
          <w:i/>
        </w:rPr>
        <w:t>,</w:t>
      </w:r>
    </w:p>
    <w:p w14:paraId="3B6A8C61" w14:textId="16E5C6C2" w:rsidR="00765C2B" w:rsidRDefault="00513742" w:rsidP="005D5BE8">
      <w:pPr>
        <w:pStyle w:val="Sinespaciado"/>
        <w:jc w:val="right"/>
        <w:rPr>
          <w:rFonts w:ascii="Times" w:eastAsia="Arial Unicode MS" w:hAnsi="Times"/>
          <w:i/>
        </w:rPr>
      </w:pPr>
      <w:r>
        <w:rPr>
          <w:rFonts w:ascii="Times" w:eastAsia="Arial Unicode MS" w:hAnsi="Times"/>
          <w:i/>
        </w:rPr>
        <w:t xml:space="preserve"> mencionando algún aspecto que haya llamado particularmente tu atención</w:t>
      </w:r>
    </w:p>
    <w:p w14:paraId="672EB6A0" w14:textId="77777777" w:rsidR="005D5BE8" w:rsidRDefault="005D5BE8" w:rsidP="005D5BE8">
      <w:pPr>
        <w:pStyle w:val="Sinespaciado"/>
        <w:jc w:val="right"/>
        <w:rPr>
          <w:rFonts w:ascii="Times" w:eastAsia="Arial Unicode MS" w:hAnsi="Times"/>
          <w:b/>
          <w:smallCaps/>
          <w:sz w:val="16"/>
          <w:szCs w:val="16"/>
        </w:rPr>
      </w:pPr>
    </w:p>
    <w:p w14:paraId="01984B25" w14:textId="77777777" w:rsidR="00765C2B" w:rsidRDefault="00765C2B" w:rsidP="00B337F3">
      <w:pPr>
        <w:pStyle w:val="Sinespaciado"/>
        <w:jc w:val="both"/>
        <w:rPr>
          <w:rFonts w:ascii="Times" w:eastAsia="Arial Unicode MS" w:hAnsi="Times"/>
          <w:b/>
          <w:smallCaps/>
          <w:sz w:val="16"/>
          <w:szCs w:val="16"/>
        </w:rPr>
      </w:pPr>
    </w:p>
    <w:p w14:paraId="535CC2EE" w14:textId="77777777" w:rsidR="003C2317" w:rsidRDefault="003C2317" w:rsidP="00B337F3">
      <w:pPr>
        <w:pStyle w:val="Sinespaciado"/>
        <w:jc w:val="both"/>
        <w:rPr>
          <w:rFonts w:ascii="Times" w:eastAsia="Arial Unicode MS" w:hAnsi="Times"/>
          <w:b/>
          <w:smallCaps/>
          <w:sz w:val="16"/>
          <w:szCs w:val="16"/>
        </w:rPr>
      </w:pPr>
    </w:p>
    <w:p w14:paraId="63236506" w14:textId="3240BD52" w:rsidR="00B337F3" w:rsidRPr="00E363C3" w:rsidRDefault="00B337F3" w:rsidP="00513742">
      <w:pPr>
        <w:pStyle w:val="Sinespaciado"/>
        <w:spacing w:after="120"/>
        <w:jc w:val="both"/>
        <w:rPr>
          <w:rFonts w:ascii="Times" w:eastAsia="Arial Unicode MS" w:hAnsi="Times"/>
          <w:b/>
          <w:smallCaps/>
        </w:rPr>
      </w:pPr>
      <w:r w:rsidRPr="00E363C3">
        <w:rPr>
          <w:rFonts w:ascii="Times" w:eastAsia="Arial Unicode MS" w:hAnsi="Times"/>
          <w:b/>
          <w:smallCaps/>
        </w:rPr>
        <w:t xml:space="preserve">4. </w:t>
      </w:r>
      <w:r w:rsidR="00107AB2">
        <w:rPr>
          <w:rFonts w:ascii="Times" w:eastAsia="Arial Unicode MS" w:hAnsi="Times"/>
          <w:b/>
          <w:smallCaps/>
        </w:rPr>
        <w:t xml:space="preserve"> SE PUEDEN COMPARTIR EXPERIENCIAS</w:t>
      </w:r>
      <w:r w:rsidRPr="00E363C3">
        <w:rPr>
          <w:rFonts w:ascii="Times" w:eastAsia="Arial Unicode MS" w:hAnsi="Times"/>
          <w:b/>
          <w:smallCaps/>
        </w:rPr>
        <w:t xml:space="preserve"> </w:t>
      </w:r>
    </w:p>
    <w:p w14:paraId="1F6D200D" w14:textId="40E6D8F9" w:rsidR="003E581A" w:rsidRDefault="003656D9" w:rsidP="00B337F3">
      <w:pPr>
        <w:pStyle w:val="Sinespaciado"/>
        <w:jc w:val="right"/>
        <w:rPr>
          <w:rFonts w:ascii="Times" w:eastAsia="Arial Unicode MS" w:hAnsi="Times"/>
          <w:i/>
        </w:rPr>
      </w:pPr>
      <w:r>
        <w:rPr>
          <w:rFonts w:ascii="Times" w:eastAsia="Arial Unicode MS" w:hAnsi="Times"/>
          <w:i/>
        </w:rPr>
        <w:t>Después de que cada quien hizo su aportación</w:t>
      </w:r>
      <w:r w:rsidR="00107AB2">
        <w:rPr>
          <w:rFonts w:ascii="Times" w:eastAsia="Arial Unicode MS" w:hAnsi="Times"/>
          <w:i/>
        </w:rPr>
        <w:t>, se pueden hacer comen</w:t>
      </w:r>
      <w:r w:rsidR="007D6859">
        <w:rPr>
          <w:rFonts w:ascii="Times" w:eastAsia="Arial Unicode MS" w:hAnsi="Times"/>
          <w:i/>
        </w:rPr>
        <w:t xml:space="preserve">tarios sobre </w:t>
      </w:r>
      <w:r w:rsidR="003E581A" w:rsidRPr="003E581A">
        <w:rPr>
          <w:rFonts w:ascii="Times" w:eastAsia="Arial Unicode MS" w:hAnsi="Times"/>
          <w:b/>
          <w:i/>
        </w:rPr>
        <w:t>tu</w:t>
      </w:r>
      <w:r w:rsidR="007D6859" w:rsidRPr="003E581A">
        <w:rPr>
          <w:rFonts w:ascii="Times" w:eastAsia="Arial Unicode MS" w:hAnsi="Times"/>
          <w:b/>
          <w:i/>
        </w:rPr>
        <w:t xml:space="preserve"> experiencia de la</w:t>
      </w:r>
      <w:r w:rsidR="007D6859">
        <w:rPr>
          <w:rFonts w:ascii="Times" w:eastAsia="Arial Unicode MS" w:hAnsi="Times"/>
          <w:i/>
        </w:rPr>
        <w:t xml:space="preserve"> </w:t>
      </w:r>
      <w:r w:rsidR="003E581A">
        <w:rPr>
          <w:rFonts w:ascii="Times" w:eastAsia="Arial Unicode MS" w:hAnsi="Times"/>
          <w:b/>
          <w:i/>
        </w:rPr>
        <w:t>gratitud</w:t>
      </w:r>
      <w:r w:rsidR="007D6859" w:rsidRPr="00513742">
        <w:rPr>
          <w:rFonts w:ascii="Times" w:eastAsia="Arial Unicode MS" w:hAnsi="Times"/>
          <w:b/>
          <w:i/>
        </w:rPr>
        <w:t xml:space="preserve"> y </w:t>
      </w:r>
      <w:r w:rsidR="003E581A">
        <w:rPr>
          <w:rFonts w:ascii="Times" w:eastAsia="Arial Unicode MS" w:hAnsi="Times"/>
          <w:b/>
          <w:i/>
        </w:rPr>
        <w:t xml:space="preserve">amor generoso </w:t>
      </w:r>
      <w:r w:rsidR="00475625" w:rsidRPr="00513742">
        <w:rPr>
          <w:rFonts w:ascii="Times" w:eastAsia="Arial Unicode MS" w:hAnsi="Times"/>
          <w:b/>
          <w:i/>
        </w:rPr>
        <w:t>hacia Dios</w:t>
      </w:r>
      <w:r w:rsidR="007D6859">
        <w:rPr>
          <w:rFonts w:ascii="Times" w:eastAsia="Arial Unicode MS" w:hAnsi="Times"/>
          <w:i/>
        </w:rPr>
        <w:t xml:space="preserve">, </w:t>
      </w:r>
      <w:r w:rsidR="00107AB2">
        <w:rPr>
          <w:rFonts w:ascii="Times" w:eastAsia="Arial Unicode MS" w:hAnsi="Times"/>
          <w:i/>
        </w:rPr>
        <w:t>tanto a nivel personal como en el ejercicio del ministerio</w:t>
      </w:r>
      <w:r w:rsidR="003E581A">
        <w:rPr>
          <w:rFonts w:ascii="Times" w:eastAsia="Arial Unicode MS" w:hAnsi="Times"/>
          <w:i/>
        </w:rPr>
        <w:t xml:space="preserve">; </w:t>
      </w:r>
    </w:p>
    <w:p w14:paraId="4D045D32" w14:textId="7467E195" w:rsidR="00B337F3" w:rsidRPr="00E363C3" w:rsidRDefault="003E581A" w:rsidP="00B337F3">
      <w:pPr>
        <w:pStyle w:val="Sinespaciado"/>
        <w:jc w:val="right"/>
        <w:rPr>
          <w:rFonts w:ascii="Times" w:eastAsia="Arial Unicode MS" w:hAnsi="Times"/>
          <w:i/>
        </w:rPr>
      </w:pPr>
      <w:r w:rsidRPr="003E581A">
        <w:rPr>
          <w:rFonts w:ascii="Times" w:eastAsia="Arial Unicode MS" w:hAnsi="Times"/>
          <w:b/>
          <w:i/>
        </w:rPr>
        <w:t xml:space="preserve">experiencias </w:t>
      </w:r>
      <w:r>
        <w:rPr>
          <w:rFonts w:ascii="Times" w:eastAsia="Arial Unicode MS" w:hAnsi="Times"/>
          <w:i/>
        </w:rPr>
        <w:t>tanto tuyas como aquellas que has atest</w:t>
      </w:r>
      <w:r w:rsidR="000F63D9">
        <w:rPr>
          <w:rFonts w:ascii="Times" w:eastAsia="Arial Unicode MS" w:hAnsi="Times"/>
          <w:i/>
        </w:rPr>
        <w:t>i</w:t>
      </w:r>
      <w:r>
        <w:rPr>
          <w:rFonts w:ascii="Times" w:eastAsia="Arial Unicode MS" w:hAnsi="Times"/>
          <w:i/>
        </w:rPr>
        <w:t>guado en fieles laicos</w:t>
      </w:r>
      <w:r w:rsidR="000F63D9">
        <w:rPr>
          <w:rFonts w:ascii="Times" w:eastAsia="Arial Unicode MS" w:hAnsi="Times"/>
          <w:i/>
        </w:rPr>
        <w:t xml:space="preserve"> y</w:t>
      </w:r>
      <w:r>
        <w:rPr>
          <w:rFonts w:ascii="Times" w:eastAsia="Arial Unicode MS" w:hAnsi="Times"/>
          <w:i/>
        </w:rPr>
        <w:t xml:space="preserve"> que te han edificado.</w:t>
      </w:r>
    </w:p>
    <w:p w14:paraId="68290078" w14:textId="77777777" w:rsidR="00B337F3" w:rsidRDefault="00B337F3" w:rsidP="00765C2B">
      <w:pPr>
        <w:pStyle w:val="Sinespaciado"/>
        <w:rPr>
          <w:rFonts w:ascii="Times" w:eastAsia="Arial Unicode MS" w:hAnsi="Times"/>
        </w:rPr>
      </w:pPr>
      <w:bookmarkStart w:id="0" w:name="_GoBack"/>
      <w:bookmarkEnd w:id="0"/>
    </w:p>
    <w:p w14:paraId="60B79134" w14:textId="77777777" w:rsidR="00CD027A" w:rsidRDefault="00CD027A" w:rsidP="00B337F3">
      <w:pPr>
        <w:pStyle w:val="Sinespaciado"/>
        <w:jc w:val="both"/>
        <w:rPr>
          <w:rFonts w:ascii="Times" w:eastAsia="Arial Unicode MS" w:hAnsi="Times"/>
          <w:i/>
        </w:rPr>
      </w:pPr>
    </w:p>
    <w:p w14:paraId="5F530A8C" w14:textId="626AF301" w:rsidR="00B337F3" w:rsidRPr="00E363C3" w:rsidRDefault="00CD027A" w:rsidP="00B337F3">
      <w:pPr>
        <w:pStyle w:val="Sinespaciado"/>
        <w:jc w:val="both"/>
        <w:rPr>
          <w:rFonts w:ascii="Times" w:eastAsia="Arial Unicode MS" w:hAnsi="Times"/>
          <w:i/>
        </w:rPr>
      </w:pPr>
      <w:r>
        <w:rPr>
          <w:rFonts w:ascii="Times" w:eastAsia="Arial Unicode MS" w:hAnsi="Times"/>
          <w:i/>
        </w:rPr>
        <w:t>Una vez concluidas las aportaciones, t</w:t>
      </w:r>
      <w:r w:rsidR="00B337F3" w:rsidRPr="00E363C3">
        <w:rPr>
          <w:rFonts w:ascii="Times" w:eastAsia="Arial Unicode MS" w:hAnsi="Times"/>
          <w:i/>
        </w:rPr>
        <w:t xml:space="preserve">erminamos la </w:t>
      </w:r>
      <w:r w:rsidR="002A2A75">
        <w:rPr>
          <w:rFonts w:ascii="Times" w:eastAsia="Arial Unicode MS" w:hAnsi="Times"/>
          <w:i/>
        </w:rPr>
        <w:t>r</w:t>
      </w:r>
      <w:r w:rsidR="005D5BE8">
        <w:rPr>
          <w:rFonts w:ascii="Times" w:eastAsia="Arial Unicode MS" w:hAnsi="Times"/>
          <w:i/>
        </w:rPr>
        <w:t xml:space="preserve">eflexión diciendo </w:t>
      </w:r>
      <w:r w:rsidR="00B337F3" w:rsidRPr="00E363C3">
        <w:rPr>
          <w:rFonts w:ascii="Times" w:eastAsia="Arial Unicode MS" w:hAnsi="Times"/>
          <w:i/>
        </w:rPr>
        <w:t>una oración común:</w:t>
      </w:r>
    </w:p>
    <w:p w14:paraId="0FC878E0" w14:textId="77777777" w:rsidR="00B337F3" w:rsidRPr="00E363C3" w:rsidRDefault="00B337F3" w:rsidP="00B337F3">
      <w:pPr>
        <w:pStyle w:val="Sinespaciado"/>
        <w:tabs>
          <w:tab w:val="left" w:pos="708"/>
          <w:tab w:val="left" w:pos="2839"/>
        </w:tabs>
        <w:jc w:val="both"/>
        <w:rPr>
          <w:rFonts w:ascii="Times" w:eastAsia="Arial Unicode MS" w:hAnsi="Times"/>
          <w:b/>
          <w:smallCaps/>
          <w:sz w:val="16"/>
          <w:szCs w:val="16"/>
        </w:rPr>
      </w:pPr>
    </w:p>
    <w:p w14:paraId="18D1DEF4" w14:textId="77777777" w:rsidR="00B337F3" w:rsidRPr="00E363C3" w:rsidRDefault="00B337F3" w:rsidP="00B337F3">
      <w:pPr>
        <w:pStyle w:val="Sinespaciado"/>
        <w:tabs>
          <w:tab w:val="left" w:pos="708"/>
          <w:tab w:val="left" w:pos="2839"/>
        </w:tabs>
        <w:jc w:val="both"/>
        <w:rPr>
          <w:rFonts w:ascii="Times" w:eastAsia="Arial Unicode MS" w:hAnsi="Times"/>
          <w:b/>
          <w:smallCaps/>
          <w:sz w:val="16"/>
          <w:szCs w:val="16"/>
        </w:rPr>
      </w:pPr>
    </w:p>
    <w:p w14:paraId="4662E53F" w14:textId="3B4D0AB4" w:rsidR="00B337F3" w:rsidRPr="00E363C3" w:rsidRDefault="00B337F3" w:rsidP="00B337F3">
      <w:pPr>
        <w:pStyle w:val="Sinespaciado"/>
        <w:jc w:val="both"/>
        <w:rPr>
          <w:rFonts w:ascii="Times" w:eastAsia="Arial Unicode MS" w:hAnsi="Times"/>
          <w:b/>
          <w:i/>
        </w:rPr>
      </w:pPr>
      <w:r w:rsidRPr="00E363C3">
        <w:rPr>
          <w:rFonts w:ascii="Times" w:eastAsia="Arial Unicode MS" w:hAnsi="Times"/>
          <w:b/>
          <w:i/>
        </w:rPr>
        <w:t xml:space="preserve">              Señor Jesús, </w:t>
      </w:r>
      <w:r w:rsidR="007158B5">
        <w:rPr>
          <w:rFonts w:ascii="Times" w:eastAsia="Arial Unicode MS" w:hAnsi="Times"/>
          <w:b/>
          <w:i/>
        </w:rPr>
        <w:t>que re</w:t>
      </w:r>
      <w:r w:rsidR="00EB6621">
        <w:rPr>
          <w:rFonts w:ascii="Times" w:eastAsia="Arial Unicode MS" w:hAnsi="Times"/>
          <w:b/>
          <w:i/>
        </w:rPr>
        <w:t>cibiste el aceite que te ofreció</w:t>
      </w:r>
      <w:r w:rsidR="007158B5">
        <w:rPr>
          <w:rFonts w:ascii="Times" w:eastAsia="Arial Unicode MS" w:hAnsi="Times"/>
          <w:b/>
          <w:i/>
        </w:rPr>
        <w:t xml:space="preserve"> María en tu estancia en Betania, recibe con agrado nuestra oración y la ofrenda de nuestra vida</w:t>
      </w:r>
      <w:r w:rsidR="003F50A6">
        <w:rPr>
          <w:rFonts w:ascii="Times" w:eastAsia="Arial Unicode MS" w:hAnsi="Times"/>
          <w:b/>
          <w:i/>
        </w:rPr>
        <w:t xml:space="preserve"> que te presentamos con alegrí</w:t>
      </w:r>
      <w:r w:rsidR="00693947">
        <w:rPr>
          <w:rFonts w:ascii="Times" w:eastAsia="Arial Unicode MS" w:hAnsi="Times"/>
          <w:b/>
          <w:i/>
        </w:rPr>
        <w:t>a</w:t>
      </w:r>
      <w:r>
        <w:rPr>
          <w:rFonts w:ascii="Times" w:eastAsia="Arial Unicode MS" w:hAnsi="Times"/>
          <w:b/>
          <w:i/>
        </w:rPr>
        <w:t>.</w:t>
      </w:r>
      <w:r w:rsidR="00693947">
        <w:rPr>
          <w:rFonts w:ascii="Times" w:eastAsia="Arial Unicode MS" w:hAnsi="Times"/>
          <w:b/>
          <w:i/>
        </w:rPr>
        <w:t xml:space="preserve"> </w:t>
      </w:r>
      <w:r>
        <w:rPr>
          <w:rFonts w:ascii="Times" w:eastAsia="Arial Unicode MS" w:hAnsi="Times"/>
          <w:b/>
          <w:i/>
        </w:rPr>
        <w:t xml:space="preserve"> </w:t>
      </w:r>
      <w:r w:rsidRPr="00E363C3">
        <w:rPr>
          <w:rFonts w:ascii="Times" w:eastAsia="Arial Unicode MS" w:hAnsi="Times"/>
          <w:b/>
          <w:i/>
        </w:rPr>
        <w:t>Tú, que vives y reinas</w:t>
      </w:r>
      <w:r>
        <w:rPr>
          <w:rFonts w:ascii="Times" w:eastAsia="Arial Unicode MS" w:hAnsi="Times"/>
          <w:b/>
          <w:i/>
        </w:rPr>
        <w:t>, inmortal y glorioso,</w:t>
      </w:r>
      <w:r w:rsidRPr="00E363C3">
        <w:rPr>
          <w:rFonts w:ascii="Times" w:eastAsia="Arial Unicode MS" w:hAnsi="Times"/>
          <w:b/>
          <w:i/>
        </w:rPr>
        <w:t xml:space="preserve"> por los siglos de los siglos.  Amén.</w:t>
      </w:r>
    </w:p>
    <w:p w14:paraId="6CC79BD5" w14:textId="40E09D36" w:rsidR="00C27C8F" w:rsidRPr="003E581A" w:rsidRDefault="00C27C8F" w:rsidP="00C27C8F">
      <w:pPr>
        <w:pStyle w:val="Sinespaciado"/>
        <w:jc w:val="both"/>
        <w:rPr>
          <w:rFonts w:ascii="Times New Roman" w:eastAsia="Arial Unicode MS" w:hAnsi="Times New Roman"/>
        </w:rPr>
      </w:pPr>
    </w:p>
    <w:p w14:paraId="69075B34" w14:textId="77777777" w:rsidR="005D5BE8" w:rsidRDefault="005D5BE8" w:rsidP="00F762D0">
      <w:pPr>
        <w:pStyle w:val="Sinespaciado"/>
        <w:jc w:val="both"/>
        <w:rPr>
          <w:rFonts w:ascii="Times" w:hAnsi="Times"/>
          <w:b/>
          <w:i/>
          <w:sz w:val="26"/>
          <w:szCs w:val="26"/>
          <w:lang w:val="es-ES"/>
        </w:rPr>
      </w:pPr>
    </w:p>
    <w:p w14:paraId="569D6D59" w14:textId="77777777" w:rsidR="00C27C8F" w:rsidRDefault="00C27C8F" w:rsidP="00F762D0">
      <w:pPr>
        <w:pStyle w:val="Sinespaciado"/>
        <w:jc w:val="both"/>
        <w:rPr>
          <w:rFonts w:ascii="Times" w:hAnsi="Times"/>
          <w:b/>
          <w:i/>
          <w:sz w:val="26"/>
          <w:szCs w:val="26"/>
          <w:lang w:val="es-ES"/>
        </w:rPr>
      </w:pPr>
    </w:p>
    <w:p w14:paraId="4DA6B5E4" w14:textId="77777777" w:rsidR="00765C2B" w:rsidRPr="009B42E0" w:rsidRDefault="00765C2B" w:rsidP="00F762D0">
      <w:pPr>
        <w:pStyle w:val="Sinespaciado"/>
        <w:jc w:val="both"/>
        <w:rPr>
          <w:rFonts w:ascii="Times" w:hAnsi="Times"/>
          <w:b/>
          <w:i/>
          <w:sz w:val="26"/>
          <w:szCs w:val="26"/>
          <w:lang w:val="es-ES"/>
        </w:rPr>
      </w:pPr>
      <w:r w:rsidRPr="009B42E0">
        <w:rPr>
          <w:rFonts w:ascii="Times" w:hAnsi="Times"/>
          <w:b/>
          <w:i/>
          <w:sz w:val="26"/>
          <w:szCs w:val="26"/>
          <w:lang w:val="es-ES"/>
        </w:rPr>
        <w:t xml:space="preserve"> “Quien quiera algo que no sea Cristo, no sabe lo que quiere;</w:t>
      </w:r>
    </w:p>
    <w:p w14:paraId="0F9CBE7A" w14:textId="77777777" w:rsidR="00765C2B" w:rsidRPr="009B42E0" w:rsidRDefault="00765C2B" w:rsidP="00F762D0">
      <w:pPr>
        <w:pStyle w:val="Sinespaciado1"/>
        <w:jc w:val="both"/>
        <w:rPr>
          <w:rFonts w:ascii="Times" w:hAnsi="Times"/>
          <w:b/>
          <w:i/>
          <w:sz w:val="26"/>
          <w:szCs w:val="26"/>
          <w:lang w:val="es-ES"/>
        </w:rPr>
      </w:pPr>
      <w:r w:rsidRPr="009B42E0">
        <w:rPr>
          <w:rFonts w:ascii="Times" w:hAnsi="Times"/>
          <w:b/>
          <w:i/>
          <w:sz w:val="26"/>
          <w:szCs w:val="26"/>
          <w:lang w:val="es-ES"/>
        </w:rPr>
        <w:t>Quien pida algo que no sea Cristo, no sabe lo que pide;</w:t>
      </w:r>
    </w:p>
    <w:p w14:paraId="0B440F36" w14:textId="77777777" w:rsidR="00765C2B" w:rsidRPr="009B42E0" w:rsidRDefault="00765C2B" w:rsidP="00F762D0">
      <w:pPr>
        <w:pStyle w:val="Sinespaciado1"/>
        <w:jc w:val="both"/>
        <w:rPr>
          <w:rFonts w:ascii="Times" w:hAnsi="Times"/>
          <w:b/>
          <w:bCs/>
          <w:i/>
          <w:sz w:val="26"/>
          <w:szCs w:val="26"/>
          <w:lang w:val="es-ES"/>
        </w:rPr>
      </w:pPr>
      <w:r w:rsidRPr="009B42E0">
        <w:rPr>
          <w:rFonts w:ascii="Times" w:hAnsi="Times"/>
          <w:b/>
          <w:i/>
          <w:sz w:val="26"/>
          <w:szCs w:val="26"/>
          <w:lang w:val="es-ES"/>
        </w:rPr>
        <w:t xml:space="preserve">Quien no trabaje por Cristo, no sabe lo que hace”.                            </w:t>
      </w:r>
      <w:r w:rsidRPr="009B42E0">
        <w:rPr>
          <w:rFonts w:ascii="Times" w:hAnsi="Times"/>
          <w:b/>
          <w:bCs/>
          <w:i/>
          <w:sz w:val="26"/>
          <w:szCs w:val="26"/>
          <w:lang w:val="es-ES"/>
        </w:rPr>
        <w:t>-- San Felipe Neri</w:t>
      </w:r>
    </w:p>
    <w:p w14:paraId="145B682C" w14:textId="77777777" w:rsidR="00833A46" w:rsidRPr="009B42E0" w:rsidRDefault="00833A46" w:rsidP="003E581A">
      <w:pPr>
        <w:spacing w:line="360" w:lineRule="auto"/>
        <w:rPr>
          <w:rFonts w:ascii="Times" w:hAnsi="Times"/>
          <w:sz w:val="26"/>
          <w:szCs w:val="26"/>
        </w:rPr>
      </w:pPr>
    </w:p>
    <w:sectPr w:rsidR="00833A46" w:rsidRPr="009B42E0" w:rsidSect="00450C02">
      <w:footerReference w:type="even" r:id="rId11"/>
      <w:footerReference w:type="default" r:id="rId12"/>
      <w:type w:val="continuous"/>
      <w:pgSz w:w="11906" w:h="16838"/>
      <w:pgMar w:top="709" w:right="991" w:bottom="1276"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E24B2" w14:textId="77777777" w:rsidR="003E581A" w:rsidRDefault="003E581A">
      <w:r>
        <w:separator/>
      </w:r>
    </w:p>
  </w:endnote>
  <w:endnote w:type="continuationSeparator" w:id="0">
    <w:p w14:paraId="30C020C2" w14:textId="77777777" w:rsidR="003E581A" w:rsidRDefault="003E5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webkit-standard">
    <w:altName w:val="Times New Roman"/>
    <w:panose1 w:val="00000000000000000000"/>
    <w:charset w:val="00"/>
    <w:family w:val="roman"/>
    <w:notTrueType/>
    <w:pitch w:val="default"/>
  </w:font>
  <w:font w:name="RobotoCondensed-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410F6" w14:textId="77777777" w:rsidR="003E581A" w:rsidRDefault="003E581A" w:rsidP="00287F9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C1B64AB" w14:textId="77777777" w:rsidR="003E581A" w:rsidRDefault="003E581A">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226E5" w14:textId="77777777" w:rsidR="003E581A" w:rsidRDefault="003E581A" w:rsidP="00287F9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F63D9">
      <w:rPr>
        <w:rStyle w:val="Nmerodepgina"/>
        <w:noProof/>
      </w:rPr>
      <w:t>1</w:t>
    </w:r>
    <w:r>
      <w:rPr>
        <w:rStyle w:val="Nmerodepgina"/>
      </w:rPr>
      <w:fldChar w:fldCharType="end"/>
    </w:r>
  </w:p>
  <w:p w14:paraId="609ADA29" w14:textId="77777777" w:rsidR="003E581A" w:rsidRDefault="003E581A">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4D3D3" w14:textId="77777777" w:rsidR="003E581A" w:rsidRDefault="003E581A">
      <w:r>
        <w:separator/>
      </w:r>
    </w:p>
  </w:footnote>
  <w:footnote w:type="continuationSeparator" w:id="0">
    <w:p w14:paraId="39082635" w14:textId="77777777" w:rsidR="003E581A" w:rsidRDefault="003E581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0"/>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C320466"/>
    <w:multiLevelType w:val="hybridMultilevel"/>
    <w:tmpl w:val="EACA0B80"/>
    <w:lvl w:ilvl="0" w:tplc="B2A26F40">
      <w:start w:val="1"/>
      <w:numFmt w:val="bullet"/>
      <w:lvlText w:val="•"/>
      <w:lvlJc w:val="left"/>
      <w:pPr>
        <w:tabs>
          <w:tab w:val="num" w:pos="720"/>
        </w:tabs>
        <w:ind w:left="720" w:hanging="360"/>
      </w:pPr>
      <w:rPr>
        <w:rFonts w:ascii="Arial" w:hAnsi="Arial" w:hint="default"/>
      </w:rPr>
    </w:lvl>
    <w:lvl w:ilvl="1" w:tplc="4BEAB7C2" w:tentative="1">
      <w:start w:val="1"/>
      <w:numFmt w:val="bullet"/>
      <w:lvlText w:val="•"/>
      <w:lvlJc w:val="left"/>
      <w:pPr>
        <w:tabs>
          <w:tab w:val="num" w:pos="1440"/>
        </w:tabs>
        <w:ind w:left="1440" w:hanging="360"/>
      </w:pPr>
      <w:rPr>
        <w:rFonts w:ascii="Arial" w:hAnsi="Arial" w:hint="default"/>
      </w:rPr>
    </w:lvl>
    <w:lvl w:ilvl="2" w:tplc="047C6B72" w:tentative="1">
      <w:start w:val="1"/>
      <w:numFmt w:val="bullet"/>
      <w:lvlText w:val="•"/>
      <w:lvlJc w:val="left"/>
      <w:pPr>
        <w:tabs>
          <w:tab w:val="num" w:pos="2160"/>
        </w:tabs>
        <w:ind w:left="2160" w:hanging="360"/>
      </w:pPr>
      <w:rPr>
        <w:rFonts w:ascii="Arial" w:hAnsi="Arial" w:hint="default"/>
      </w:rPr>
    </w:lvl>
    <w:lvl w:ilvl="3" w:tplc="8E0840A8" w:tentative="1">
      <w:start w:val="1"/>
      <w:numFmt w:val="bullet"/>
      <w:lvlText w:val="•"/>
      <w:lvlJc w:val="left"/>
      <w:pPr>
        <w:tabs>
          <w:tab w:val="num" w:pos="2880"/>
        </w:tabs>
        <w:ind w:left="2880" w:hanging="360"/>
      </w:pPr>
      <w:rPr>
        <w:rFonts w:ascii="Arial" w:hAnsi="Arial" w:hint="default"/>
      </w:rPr>
    </w:lvl>
    <w:lvl w:ilvl="4" w:tplc="C94C0F26" w:tentative="1">
      <w:start w:val="1"/>
      <w:numFmt w:val="bullet"/>
      <w:lvlText w:val="•"/>
      <w:lvlJc w:val="left"/>
      <w:pPr>
        <w:tabs>
          <w:tab w:val="num" w:pos="3600"/>
        </w:tabs>
        <w:ind w:left="3600" w:hanging="360"/>
      </w:pPr>
      <w:rPr>
        <w:rFonts w:ascii="Arial" w:hAnsi="Arial" w:hint="default"/>
      </w:rPr>
    </w:lvl>
    <w:lvl w:ilvl="5" w:tplc="7F1020B8" w:tentative="1">
      <w:start w:val="1"/>
      <w:numFmt w:val="bullet"/>
      <w:lvlText w:val="•"/>
      <w:lvlJc w:val="left"/>
      <w:pPr>
        <w:tabs>
          <w:tab w:val="num" w:pos="4320"/>
        </w:tabs>
        <w:ind w:left="4320" w:hanging="360"/>
      </w:pPr>
      <w:rPr>
        <w:rFonts w:ascii="Arial" w:hAnsi="Arial" w:hint="default"/>
      </w:rPr>
    </w:lvl>
    <w:lvl w:ilvl="6" w:tplc="73040206" w:tentative="1">
      <w:start w:val="1"/>
      <w:numFmt w:val="bullet"/>
      <w:lvlText w:val="•"/>
      <w:lvlJc w:val="left"/>
      <w:pPr>
        <w:tabs>
          <w:tab w:val="num" w:pos="5040"/>
        </w:tabs>
        <w:ind w:left="5040" w:hanging="360"/>
      </w:pPr>
      <w:rPr>
        <w:rFonts w:ascii="Arial" w:hAnsi="Arial" w:hint="default"/>
      </w:rPr>
    </w:lvl>
    <w:lvl w:ilvl="7" w:tplc="10C265BC" w:tentative="1">
      <w:start w:val="1"/>
      <w:numFmt w:val="bullet"/>
      <w:lvlText w:val="•"/>
      <w:lvlJc w:val="left"/>
      <w:pPr>
        <w:tabs>
          <w:tab w:val="num" w:pos="5760"/>
        </w:tabs>
        <w:ind w:left="5760" w:hanging="360"/>
      </w:pPr>
      <w:rPr>
        <w:rFonts w:ascii="Arial" w:hAnsi="Arial" w:hint="default"/>
      </w:rPr>
    </w:lvl>
    <w:lvl w:ilvl="8" w:tplc="5A88667E" w:tentative="1">
      <w:start w:val="1"/>
      <w:numFmt w:val="bullet"/>
      <w:lvlText w:val="•"/>
      <w:lvlJc w:val="left"/>
      <w:pPr>
        <w:tabs>
          <w:tab w:val="num" w:pos="6480"/>
        </w:tabs>
        <w:ind w:left="6480" w:hanging="360"/>
      </w:pPr>
      <w:rPr>
        <w:rFonts w:ascii="Arial" w:hAnsi="Arial" w:hint="default"/>
      </w:rPr>
    </w:lvl>
  </w:abstractNum>
  <w:abstractNum w:abstractNumId="11">
    <w:nsid w:val="0E9B066F"/>
    <w:multiLevelType w:val="hybridMultilevel"/>
    <w:tmpl w:val="2AEC1416"/>
    <w:lvl w:ilvl="0" w:tplc="31584E1E">
      <w:numFmt w:val="bullet"/>
      <w:lvlText w:val="-"/>
      <w:lvlJc w:val="left"/>
      <w:pPr>
        <w:ind w:left="927" w:hanging="360"/>
      </w:pPr>
      <w:rPr>
        <w:rFonts w:ascii="Calibri" w:eastAsia="Cambria" w:hAnsi="Calibri" w:cs="Times New Roman"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2">
    <w:nsid w:val="0F3F143E"/>
    <w:multiLevelType w:val="hybridMultilevel"/>
    <w:tmpl w:val="64AA5B56"/>
    <w:lvl w:ilvl="0" w:tplc="7BD8916C">
      <w:start w:val="1"/>
      <w:numFmt w:val="bullet"/>
      <w:lvlText w:val="•"/>
      <w:lvlJc w:val="left"/>
      <w:pPr>
        <w:tabs>
          <w:tab w:val="num" w:pos="720"/>
        </w:tabs>
        <w:ind w:left="720" w:hanging="360"/>
      </w:pPr>
      <w:rPr>
        <w:rFonts w:ascii="Times" w:hAnsi="Times" w:hint="default"/>
      </w:rPr>
    </w:lvl>
    <w:lvl w:ilvl="1" w:tplc="75F4874E" w:tentative="1">
      <w:start w:val="1"/>
      <w:numFmt w:val="bullet"/>
      <w:lvlText w:val="•"/>
      <w:lvlJc w:val="left"/>
      <w:pPr>
        <w:tabs>
          <w:tab w:val="num" w:pos="1440"/>
        </w:tabs>
        <w:ind w:left="1440" w:hanging="360"/>
      </w:pPr>
      <w:rPr>
        <w:rFonts w:ascii="Times" w:hAnsi="Times" w:hint="default"/>
      </w:rPr>
    </w:lvl>
    <w:lvl w:ilvl="2" w:tplc="22AA34A2" w:tentative="1">
      <w:start w:val="1"/>
      <w:numFmt w:val="bullet"/>
      <w:lvlText w:val="•"/>
      <w:lvlJc w:val="left"/>
      <w:pPr>
        <w:tabs>
          <w:tab w:val="num" w:pos="2160"/>
        </w:tabs>
        <w:ind w:left="2160" w:hanging="360"/>
      </w:pPr>
      <w:rPr>
        <w:rFonts w:ascii="Times" w:hAnsi="Times" w:hint="default"/>
      </w:rPr>
    </w:lvl>
    <w:lvl w:ilvl="3" w:tplc="898A12C0" w:tentative="1">
      <w:start w:val="1"/>
      <w:numFmt w:val="bullet"/>
      <w:lvlText w:val="•"/>
      <w:lvlJc w:val="left"/>
      <w:pPr>
        <w:tabs>
          <w:tab w:val="num" w:pos="2880"/>
        </w:tabs>
        <w:ind w:left="2880" w:hanging="360"/>
      </w:pPr>
      <w:rPr>
        <w:rFonts w:ascii="Times" w:hAnsi="Times" w:hint="default"/>
      </w:rPr>
    </w:lvl>
    <w:lvl w:ilvl="4" w:tplc="C4A4567C" w:tentative="1">
      <w:start w:val="1"/>
      <w:numFmt w:val="bullet"/>
      <w:lvlText w:val="•"/>
      <w:lvlJc w:val="left"/>
      <w:pPr>
        <w:tabs>
          <w:tab w:val="num" w:pos="3600"/>
        </w:tabs>
        <w:ind w:left="3600" w:hanging="360"/>
      </w:pPr>
      <w:rPr>
        <w:rFonts w:ascii="Times" w:hAnsi="Times" w:hint="default"/>
      </w:rPr>
    </w:lvl>
    <w:lvl w:ilvl="5" w:tplc="3C38B8EC" w:tentative="1">
      <w:start w:val="1"/>
      <w:numFmt w:val="bullet"/>
      <w:lvlText w:val="•"/>
      <w:lvlJc w:val="left"/>
      <w:pPr>
        <w:tabs>
          <w:tab w:val="num" w:pos="4320"/>
        </w:tabs>
        <w:ind w:left="4320" w:hanging="360"/>
      </w:pPr>
      <w:rPr>
        <w:rFonts w:ascii="Times" w:hAnsi="Times" w:hint="default"/>
      </w:rPr>
    </w:lvl>
    <w:lvl w:ilvl="6" w:tplc="E2D2303C" w:tentative="1">
      <w:start w:val="1"/>
      <w:numFmt w:val="bullet"/>
      <w:lvlText w:val="•"/>
      <w:lvlJc w:val="left"/>
      <w:pPr>
        <w:tabs>
          <w:tab w:val="num" w:pos="5040"/>
        </w:tabs>
        <w:ind w:left="5040" w:hanging="360"/>
      </w:pPr>
      <w:rPr>
        <w:rFonts w:ascii="Times" w:hAnsi="Times" w:hint="default"/>
      </w:rPr>
    </w:lvl>
    <w:lvl w:ilvl="7" w:tplc="DCE82B80" w:tentative="1">
      <w:start w:val="1"/>
      <w:numFmt w:val="bullet"/>
      <w:lvlText w:val="•"/>
      <w:lvlJc w:val="left"/>
      <w:pPr>
        <w:tabs>
          <w:tab w:val="num" w:pos="5760"/>
        </w:tabs>
        <w:ind w:left="5760" w:hanging="360"/>
      </w:pPr>
      <w:rPr>
        <w:rFonts w:ascii="Times" w:hAnsi="Times" w:hint="default"/>
      </w:rPr>
    </w:lvl>
    <w:lvl w:ilvl="8" w:tplc="27AC5180" w:tentative="1">
      <w:start w:val="1"/>
      <w:numFmt w:val="bullet"/>
      <w:lvlText w:val="•"/>
      <w:lvlJc w:val="left"/>
      <w:pPr>
        <w:tabs>
          <w:tab w:val="num" w:pos="6480"/>
        </w:tabs>
        <w:ind w:left="6480" w:hanging="360"/>
      </w:pPr>
      <w:rPr>
        <w:rFonts w:ascii="Times" w:hAnsi="Times" w:hint="default"/>
      </w:rPr>
    </w:lvl>
  </w:abstractNum>
  <w:abstractNum w:abstractNumId="13">
    <w:nsid w:val="0FE44F86"/>
    <w:multiLevelType w:val="hybridMultilevel"/>
    <w:tmpl w:val="2B8E5406"/>
    <w:lvl w:ilvl="0" w:tplc="D4ECE100">
      <w:start w:val="1"/>
      <w:numFmt w:val="bullet"/>
      <w:lvlText w:val="•"/>
      <w:lvlJc w:val="left"/>
      <w:pPr>
        <w:tabs>
          <w:tab w:val="num" w:pos="720"/>
        </w:tabs>
        <w:ind w:left="720" w:hanging="360"/>
      </w:pPr>
      <w:rPr>
        <w:rFonts w:ascii="Arial" w:hAnsi="Arial" w:hint="default"/>
      </w:rPr>
    </w:lvl>
    <w:lvl w:ilvl="1" w:tplc="6CBCBF6C" w:tentative="1">
      <w:start w:val="1"/>
      <w:numFmt w:val="bullet"/>
      <w:lvlText w:val="•"/>
      <w:lvlJc w:val="left"/>
      <w:pPr>
        <w:tabs>
          <w:tab w:val="num" w:pos="1440"/>
        </w:tabs>
        <w:ind w:left="1440" w:hanging="360"/>
      </w:pPr>
      <w:rPr>
        <w:rFonts w:ascii="Arial" w:hAnsi="Arial" w:hint="default"/>
      </w:rPr>
    </w:lvl>
    <w:lvl w:ilvl="2" w:tplc="1318C13E" w:tentative="1">
      <w:start w:val="1"/>
      <w:numFmt w:val="bullet"/>
      <w:lvlText w:val="•"/>
      <w:lvlJc w:val="left"/>
      <w:pPr>
        <w:tabs>
          <w:tab w:val="num" w:pos="2160"/>
        </w:tabs>
        <w:ind w:left="2160" w:hanging="360"/>
      </w:pPr>
      <w:rPr>
        <w:rFonts w:ascii="Arial" w:hAnsi="Arial" w:hint="default"/>
      </w:rPr>
    </w:lvl>
    <w:lvl w:ilvl="3" w:tplc="E5186760" w:tentative="1">
      <w:start w:val="1"/>
      <w:numFmt w:val="bullet"/>
      <w:lvlText w:val="•"/>
      <w:lvlJc w:val="left"/>
      <w:pPr>
        <w:tabs>
          <w:tab w:val="num" w:pos="2880"/>
        </w:tabs>
        <w:ind w:left="2880" w:hanging="360"/>
      </w:pPr>
      <w:rPr>
        <w:rFonts w:ascii="Arial" w:hAnsi="Arial" w:hint="default"/>
      </w:rPr>
    </w:lvl>
    <w:lvl w:ilvl="4" w:tplc="641CFFFA" w:tentative="1">
      <w:start w:val="1"/>
      <w:numFmt w:val="bullet"/>
      <w:lvlText w:val="•"/>
      <w:lvlJc w:val="left"/>
      <w:pPr>
        <w:tabs>
          <w:tab w:val="num" w:pos="3600"/>
        </w:tabs>
        <w:ind w:left="3600" w:hanging="360"/>
      </w:pPr>
      <w:rPr>
        <w:rFonts w:ascii="Arial" w:hAnsi="Arial" w:hint="default"/>
      </w:rPr>
    </w:lvl>
    <w:lvl w:ilvl="5" w:tplc="D3AAE0D8" w:tentative="1">
      <w:start w:val="1"/>
      <w:numFmt w:val="bullet"/>
      <w:lvlText w:val="•"/>
      <w:lvlJc w:val="left"/>
      <w:pPr>
        <w:tabs>
          <w:tab w:val="num" w:pos="4320"/>
        </w:tabs>
        <w:ind w:left="4320" w:hanging="360"/>
      </w:pPr>
      <w:rPr>
        <w:rFonts w:ascii="Arial" w:hAnsi="Arial" w:hint="default"/>
      </w:rPr>
    </w:lvl>
    <w:lvl w:ilvl="6" w:tplc="7EA88746" w:tentative="1">
      <w:start w:val="1"/>
      <w:numFmt w:val="bullet"/>
      <w:lvlText w:val="•"/>
      <w:lvlJc w:val="left"/>
      <w:pPr>
        <w:tabs>
          <w:tab w:val="num" w:pos="5040"/>
        </w:tabs>
        <w:ind w:left="5040" w:hanging="360"/>
      </w:pPr>
      <w:rPr>
        <w:rFonts w:ascii="Arial" w:hAnsi="Arial" w:hint="default"/>
      </w:rPr>
    </w:lvl>
    <w:lvl w:ilvl="7" w:tplc="2A2672A8" w:tentative="1">
      <w:start w:val="1"/>
      <w:numFmt w:val="bullet"/>
      <w:lvlText w:val="•"/>
      <w:lvlJc w:val="left"/>
      <w:pPr>
        <w:tabs>
          <w:tab w:val="num" w:pos="5760"/>
        </w:tabs>
        <w:ind w:left="5760" w:hanging="360"/>
      </w:pPr>
      <w:rPr>
        <w:rFonts w:ascii="Arial" w:hAnsi="Arial" w:hint="default"/>
      </w:rPr>
    </w:lvl>
    <w:lvl w:ilvl="8" w:tplc="1B1075C2" w:tentative="1">
      <w:start w:val="1"/>
      <w:numFmt w:val="bullet"/>
      <w:lvlText w:val="•"/>
      <w:lvlJc w:val="left"/>
      <w:pPr>
        <w:tabs>
          <w:tab w:val="num" w:pos="6480"/>
        </w:tabs>
        <w:ind w:left="6480" w:hanging="360"/>
      </w:pPr>
      <w:rPr>
        <w:rFonts w:ascii="Arial" w:hAnsi="Arial" w:hint="default"/>
      </w:rPr>
    </w:lvl>
  </w:abstractNum>
  <w:abstractNum w:abstractNumId="14">
    <w:nsid w:val="10C872BE"/>
    <w:multiLevelType w:val="hybridMultilevel"/>
    <w:tmpl w:val="715C316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nsid w:val="236D44B2"/>
    <w:multiLevelType w:val="hybridMultilevel"/>
    <w:tmpl w:val="963C046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29E90885"/>
    <w:multiLevelType w:val="hybridMultilevel"/>
    <w:tmpl w:val="B02621D4"/>
    <w:lvl w:ilvl="0" w:tplc="4EE2B412">
      <w:start w:val="1"/>
      <w:numFmt w:val="decimal"/>
      <w:lvlText w:val="%1."/>
      <w:lvlJc w:val="left"/>
      <w:pPr>
        <w:ind w:left="1689" w:hanging="98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7">
    <w:nsid w:val="32220067"/>
    <w:multiLevelType w:val="hybridMultilevel"/>
    <w:tmpl w:val="5914C6BC"/>
    <w:lvl w:ilvl="0" w:tplc="936C0772">
      <w:start w:val="1"/>
      <w:numFmt w:val="bullet"/>
      <w:lvlText w:val="•"/>
      <w:lvlJc w:val="left"/>
      <w:pPr>
        <w:tabs>
          <w:tab w:val="num" w:pos="720"/>
        </w:tabs>
        <w:ind w:left="720" w:hanging="360"/>
      </w:pPr>
      <w:rPr>
        <w:rFonts w:ascii="Arial" w:hAnsi="Arial" w:hint="default"/>
      </w:rPr>
    </w:lvl>
    <w:lvl w:ilvl="1" w:tplc="FA842068" w:tentative="1">
      <w:start w:val="1"/>
      <w:numFmt w:val="bullet"/>
      <w:lvlText w:val="•"/>
      <w:lvlJc w:val="left"/>
      <w:pPr>
        <w:tabs>
          <w:tab w:val="num" w:pos="1440"/>
        </w:tabs>
        <w:ind w:left="1440" w:hanging="360"/>
      </w:pPr>
      <w:rPr>
        <w:rFonts w:ascii="Arial" w:hAnsi="Arial" w:hint="default"/>
      </w:rPr>
    </w:lvl>
    <w:lvl w:ilvl="2" w:tplc="9F309B72" w:tentative="1">
      <w:start w:val="1"/>
      <w:numFmt w:val="bullet"/>
      <w:lvlText w:val="•"/>
      <w:lvlJc w:val="left"/>
      <w:pPr>
        <w:tabs>
          <w:tab w:val="num" w:pos="2160"/>
        </w:tabs>
        <w:ind w:left="2160" w:hanging="360"/>
      </w:pPr>
      <w:rPr>
        <w:rFonts w:ascii="Arial" w:hAnsi="Arial" w:hint="default"/>
      </w:rPr>
    </w:lvl>
    <w:lvl w:ilvl="3" w:tplc="0AA6E8D0" w:tentative="1">
      <w:start w:val="1"/>
      <w:numFmt w:val="bullet"/>
      <w:lvlText w:val="•"/>
      <w:lvlJc w:val="left"/>
      <w:pPr>
        <w:tabs>
          <w:tab w:val="num" w:pos="2880"/>
        </w:tabs>
        <w:ind w:left="2880" w:hanging="360"/>
      </w:pPr>
      <w:rPr>
        <w:rFonts w:ascii="Arial" w:hAnsi="Arial" w:hint="default"/>
      </w:rPr>
    </w:lvl>
    <w:lvl w:ilvl="4" w:tplc="FB360D6E" w:tentative="1">
      <w:start w:val="1"/>
      <w:numFmt w:val="bullet"/>
      <w:lvlText w:val="•"/>
      <w:lvlJc w:val="left"/>
      <w:pPr>
        <w:tabs>
          <w:tab w:val="num" w:pos="3600"/>
        </w:tabs>
        <w:ind w:left="3600" w:hanging="360"/>
      </w:pPr>
      <w:rPr>
        <w:rFonts w:ascii="Arial" w:hAnsi="Arial" w:hint="default"/>
      </w:rPr>
    </w:lvl>
    <w:lvl w:ilvl="5" w:tplc="B188512E" w:tentative="1">
      <w:start w:val="1"/>
      <w:numFmt w:val="bullet"/>
      <w:lvlText w:val="•"/>
      <w:lvlJc w:val="left"/>
      <w:pPr>
        <w:tabs>
          <w:tab w:val="num" w:pos="4320"/>
        </w:tabs>
        <w:ind w:left="4320" w:hanging="360"/>
      </w:pPr>
      <w:rPr>
        <w:rFonts w:ascii="Arial" w:hAnsi="Arial" w:hint="default"/>
      </w:rPr>
    </w:lvl>
    <w:lvl w:ilvl="6" w:tplc="E32218F8" w:tentative="1">
      <w:start w:val="1"/>
      <w:numFmt w:val="bullet"/>
      <w:lvlText w:val="•"/>
      <w:lvlJc w:val="left"/>
      <w:pPr>
        <w:tabs>
          <w:tab w:val="num" w:pos="5040"/>
        </w:tabs>
        <w:ind w:left="5040" w:hanging="360"/>
      </w:pPr>
      <w:rPr>
        <w:rFonts w:ascii="Arial" w:hAnsi="Arial" w:hint="default"/>
      </w:rPr>
    </w:lvl>
    <w:lvl w:ilvl="7" w:tplc="577826CC" w:tentative="1">
      <w:start w:val="1"/>
      <w:numFmt w:val="bullet"/>
      <w:lvlText w:val="•"/>
      <w:lvlJc w:val="left"/>
      <w:pPr>
        <w:tabs>
          <w:tab w:val="num" w:pos="5760"/>
        </w:tabs>
        <w:ind w:left="5760" w:hanging="360"/>
      </w:pPr>
      <w:rPr>
        <w:rFonts w:ascii="Arial" w:hAnsi="Arial" w:hint="default"/>
      </w:rPr>
    </w:lvl>
    <w:lvl w:ilvl="8" w:tplc="CFBCE52A" w:tentative="1">
      <w:start w:val="1"/>
      <w:numFmt w:val="bullet"/>
      <w:lvlText w:val="•"/>
      <w:lvlJc w:val="left"/>
      <w:pPr>
        <w:tabs>
          <w:tab w:val="num" w:pos="6480"/>
        </w:tabs>
        <w:ind w:left="6480" w:hanging="360"/>
      </w:pPr>
      <w:rPr>
        <w:rFonts w:ascii="Arial" w:hAnsi="Arial" w:hint="default"/>
      </w:rPr>
    </w:lvl>
  </w:abstractNum>
  <w:abstractNum w:abstractNumId="18">
    <w:nsid w:val="37DC4445"/>
    <w:multiLevelType w:val="hybridMultilevel"/>
    <w:tmpl w:val="97ECBAC2"/>
    <w:lvl w:ilvl="0" w:tplc="E44CBAB0">
      <w:start w:val="3"/>
      <w:numFmt w:val="bullet"/>
      <w:lvlText w:val=""/>
      <w:lvlJc w:val="left"/>
      <w:pPr>
        <w:ind w:left="720" w:hanging="360"/>
      </w:pPr>
      <w:rPr>
        <w:rFonts w:ascii="Symbol" w:eastAsia="Calibri" w:hAnsi="Symbol" w:cs="Time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45324881"/>
    <w:multiLevelType w:val="hybridMultilevel"/>
    <w:tmpl w:val="20BE697A"/>
    <w:lvl w:ilvl="0" w:tplc="48068C26">
      <w:start w:val="1"/>
      <w:numFmt w:val="lowerLetter"/>
      <w:lvlText w:val="%1)"/>
      <w:lvlJc w:val="left"/>
      <w:pPr>
        <w:ind w:left="1387" w:hanging="8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0">
    <w:nsid w:val="48BC0F5B"/>
    <w:multiLevelType w:val="hybridMultilevel"/>
    <w:tmpl w:val="5BFE81E8"/>
    <w:lvl w:ilvl="0" w:tplc="24924BB2">
      <w:numFmt w:val="bullet"/>
      <w:lvlText w:val="-"/>
      <w:lvlJc w:val="left"/>
      <w:pPr>
        <w:ind w:left="720" w:hanging="360"/>
      </w:pPr>
      <w:rPr>
        <w:rFonts w:ascii="Times" w:eastAsia="Times New Roman" w:hAnsi="Times"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nsid w:val="56245A47"/>
    <w:multiLevelType w:val="hybridMultilevel"/>
    <w:tmpl w:val="89364C7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4030E5A"/>
    <w:multiLevelType w:val="hybridMultilevel"/>
    <w:tmpl w:val="7910B7DA"/>
    <w:lvl w:ilvl="0" w:tplc="C3727396">
      <w:start w:val="1"/>
      <w:numFmt w:val="bullet"/>
      <w:lvlText w:val="•"/>
      <w:lvlJc w:val="left"/>
      <w:pPr>
        <w:tabs>
          <w:tab w:val="num" w:pos="720"/>
        </w:tabs>
        <w:ind w:left="720" w:hanging="360"/>
      </w:pPr>
      <w:rPr>
        <w:rFonts w:ascii="Arial" w:hAnsi="Arial" w:hint="default"/>
      </w:rPr>
    </w:lvl>
    <w:lvl w:ilvl="1" w:tplc="AF0C0F34" w:tentative="1">
      <w:start w:val="1"/>
      <w:numFmt w:val="bullet"/>
      <w:lvlText w:val="•"/>
      <w:lvlJc w:val="left"/>
      <w:pPr>
        <w:tabs>
          <w:tab w:val="num" w:pos="1440"/>
        </w:tabs>
        <w:ind w:left="1440" w:hanging="360"/>
      </w:pPr>
      <w:rPr>
        <w:rFonts w:ascii="Arial" w:hAnsi="Arial" w:hint="default"/>
      </w:rPr>
    </w:lvl>
    <w:lvl w:ilvl="2" w:tplc="AE403C4C" w:tentative="1">
      <w:start w:val="1"/>
      <w:numFmt w:val="bullet"/>
      <w:lvlText w:val="•"/>
      <w:lvlJc w:val="left"/>
      <w:pPr>
        <w:tabs>
          <w:tab w:val="num" w:pos="2160"/>
        </w:tabs>
        <w:ind w:left="2160" w:hanging="360"/>
      </w:pPr>
      <w:rPr>
        <w:rFonts w:ascii="Arial" w:hAnsi="Arial" w:hint="default"/>
      </w:rPr>
    </w:lvl>
    <w:lvl w:ilvl="3" w:tplc="7F6485C8" w:tentative="1">
      <w:start w:val="1"/>
      <w:numFmt w:val="bullet"/>
      <w:lvlText w:val="•"/>
      <w:lvlJc w:val="left"/>
      <w:pPr>
        <w:tabs>
          <w:tab w:val="num" w:pos="2880"/>
        </w:tabs>
        <w:ind w:left="2880" w:hanging="360"/>
      </w:pPr>
      <w:rPr>
        <w:rFonts w:ascii="Arial" w:hAnsi="Arial" w:hint="default"/>
      </w:rPr>
    </w:lvl>
    <w:lvl w:ilvl="4" w:tplc="B3CE85F4" w:tentative="1">
      <w:start w:val="1"/>
      <w:numFmt w:val="bullet"/>
      <w:lvlText w:val="•"/>
      <w:lvlJc w:val="left"/>
      <w:pPr>
        <w:tabs>
          <w:tab w:val="num" w:pos="3600"/>
        </w:tabs>
        <w:ind w:left="3600" w:hanging="360"/>
      </w:pPr>
      <w:rPr>
        <w:rFonts w:ascii="Arial" w:hAnsi="Arial" w:hint="default"/>
      </w:rPr>
    </w:lvl>
    <w:lvl w:ilvl="5" w:tplc="5C90912E" w:tentative="1">
      <w:start w:val="1"/>
      <w:numFmt w:val="bullet"/>
      <w:lvlText w:val="•"/>
      <w:lvlJc w:val="left"/>
      <w:pPr>
        <w:tabs>
          <w:tab w:val="num" w:pos="4320"/>
        </w:tabs>
        <w:ind w:left="4320" w:hanging="360"/>
      </w:pPr>
      <w:rPr>
        <w:rFonts w:ascii="Arial" w:hAnsi="Arial" w:hint="default"/>
      </w:rPr>
    </w:lvl>
    <w:lvl w:ilvl="6" w:tplc="29E0CC90" w:tentative="1">
      <w:start w:val="1"/>
      <w:numFmt w:val="bullet"/>
      <w:lvlText w:val="•"/>
      <w:lvlJc w:val="left"/>
      <w:pPr>
        <w:tabs>
          <w:tab w:val="num" w:pos="5040"/>
        </w:tabs>
        <w:ind w:left="5040" w:hanging="360"/>
      </w:pPr>
      <w:rPr>
        <w:rFonts w:ascii="Arial" w:hAnsi="Arial" w:hint="default"/>
      </w:rPr>
    </w:lvl>
    <w:lvl w:ilvl="7" w:tplc="2F20499C" w:tentative="1">
      <w:start w:val="1"/>
      <w:numFmt w:val="bullet"/>
      <w:lvlText w:val="•"/>
      <w:lvlJc w:val="left"/>
      <w:pPr>
        <w:tabs>
          <w:tab w:val="num" w:pos="5760"/>
        </w:tabs>
        <w:ind w:left="5760" w:hanging="360"/>
      </w:pPr>
      <w:rPr>
        <w:rFonts w:ascii="Arial" w:hAnsi="Arial" w:hint="default"/>
      </w:rPr>
    </w:lvl>
    <w:lvl w:ilvl="8" w:tplc="6EFE6AAC" w:tentative="1">
      <w:start w:val="1"/>
      <w:numFmt w:val="bullet"/>
      <w:lvlText w:val="•"/>
      <w:lvlJc w:val="left"/>
      <w:pPr>
        <w:tabs>
          <w:tab w:val="num" w:pos="6480"/>
        </w:tabs>
        <w:ind w:left="6480" w:hanging="360"/>
      </w:pPr>
      <w:rPr>
        <w:rFonts w:ascii="Arial" w:hAnsi="Arial" w:hint="default"/>
      </w:rPr>
    </w:lvl>
  </w:abstractNum>
  <w:abstractNum w:abstractNumId="23">
    <w:nsid w:val="66A5150F"/>
    <w:multiLevelType w:val="hybridMultilevel"/>
    <w:tmpl w:val="5416263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nsid w:val="693A33C6"/>
    <w:multiLevelType w:val="hybridMultilevel"/>
    <w:tmpl w:val="EDE408C0"/>
    <w:lvl w:ilvl="0" w:tplc="F7F40744">
      <w:start w:val="1"/>
      <w:numFmt w:val="bullet"/>
      <w:lvlText w:val="•"/>
      <w:lvlJc w:val="left"/>
      <w:pPr>
        <w:tabs>
          <w:tab w:val="num" w:pos="720"/>
        </w:tabs>
        <w:ind w:left="720" w:hanging="360"/>
      </w:pPr>
      <w:rPr>
        <w:rFonts w:ascii="Arial" w:hAnsi="Arial" w:hint="default"/>
      </w:rPr>
    </w:lvl>
    <w:lvl w:ilvl="1" w:tplc="219EEE10" w:tentative="1">
      <w:start w:val="1"/>
      <w:numFmt w:val="bullet"/>
      <w:lvlText w:val="•"/>
      <w:lvlJc w:val="left"/>
      <w:pPr>
        <w:tabs>
          <w:tab w:val="num" w:pos="1440"/>
        </w:tabs>
        <w:ind w:left="1440" w:hanging="360"/>
      </w:pPr>
      <w:rPr>
        <w:rFonts w:ascii="Arial" w:hAnsi="Arial" w:hint="default"/>
      </w:rPr>
    </w:lvl>
    <w:lvl w:ilvl="2" w:tplc="9594F3F4" w:tentative="1">
      <w:start w:val="1"/>
      <w:numFmt w:val="bullet"/>
      <w:lvlText w:val="•"/>
      <w:lvlJc w:val="left"/>
      <w:pPr>
        <w:tabs>
          <w:tab w:val="num" w:pos="2160"/>
        </w:tabs>
        <w:ind w:left="2160" w:hanging="360"/>
      </w:pPr>
      <w:rPr>
        <w:rFonts w:ascii="Arial" w:hAnsi="Arial" w:hint="default"/>
      </w:rPr>
    </w:lvl>
    <w:lvl w:ilvl="3" w:tplc="67208D4E" w:tentative="1">
      <w:start w:val="1"/>
      <w:numFmt w:val="bullet"/>
      <w:lvlText w:val="•"/>
      <w:lvlJc w:val="left"/>
      <w:pPr>
        <w:tabs>
          <w:tab w:val="num" w:pos="2880"/>
        </w:tabs>
        <w:ind w:left="2880" w:hanging="360"/>
      </w:pPr>
      <w:rPr>
        <w:rFonts w:ascii="Arial" w:hAnsi="Arial" w:hint="default"/>
      </w:rPr>
    </w:lvl>
    <w:lvl w:ilvl="4" w:tplc="7716F5E8" w:tentative="1">
      <w:start w:val="1"/>
      <w:numFmt w:val="bullet"/>
      <w:lvlText w:val="•"/>
      <w:lvlJc w:val="left"/>
      <w:pPr>
        <w:tabs>
          <w:tab w:val="num" w:pos="3600"/>
        </w:tabs>
        <w:ind w:left="3600" w:hanging="360"/>
      </w:pPr>
      <w:rPr>
        <w:rFonts w:ascii="Arial" w:hAnsi="Arial" w:hint="default"/>
      </w:rPr>
    </w:lvl>
    <w:lvl w:ilvl="5" w:tplc="6FDCBEC0" w:tentative="1">
      <w:start w:val="1"/>
      <w:numFmt w:val="bullet"/>
      <w:lvlText w:val="•"/>
      <w:lvlJc w:val="left"/>
      <w:pPr>
        <w:tabs>
          <w:tab w:val="num" w:pos="4320"/>
        </w:tabs>
        <w:ind w:left="4320" w:hanging="360"/>
      </w:pPr>
      <w:rPr>
        <w:rFonts w:ascii="Arial" w:hAnsi="Arial" w:hint="default"/>
      </w:rPr>
    </w:lvl>
    <w:lvl w:ilvl="6" w:tplc="609A4826" w:tentative="1">
      <w:start w:val="1"/>
      <w:numFmt w:val="bullet"/>
      <w:lvlText w:val="•"/>
      <w:lvlJc w:val="left"/>
      <w:pPr>
        <w:tabs>
          <w:tab w:val="num" w:pos="5040"/>
        </w:tabs>
        <w:ind w:left="5040" w:hanging="360"/>
      </w:pPr>
      <w:rPr>
        <w:rFonts w:ascii="Arial" w:hAnsi="Arial" w:hint="default"/>
      </w:rPr>
    </w:lvl>
    <w:lvl w:ilvl="7" w:tplc="44CCC240" w:tentative="1">
      <w:start w:val="1"/>
      <w:numFmt w:val="bullet"/>
      <w:lvlText w:val="•"/>
      <w:lvlJc w:val="left"/>
      <w:pPr>
        <w:tabs>
          <w:tab w:val="num" w:pos="5760"/>
        </w:tabs>
        <w:ind w:left="5760" w:hanging="360"/>
      </w:pPr>
      <w:rPr>
        <w:rFonts w:ascii="Arial" w:hAnsi="Arial" w:hint="default"/>
      </w:rPr>
    </w:lvl>
    <w:lvl w:ilvl="8" w:tplc="B496698E" w:tentative="1">
      <w:start w:val="1"/>
      <w:numFmt w:val="bullet"/>
      <w:lvlText w:val="•"/>
      <w:lvlJc w:val="left"/>
      <w:pPr>
        <w:tabs>
          <w:tab w:val="num" w:pos="6480"/>
        </w:tabs>
        <w:ind w:left="6480" w:hanging="360"/>
      </w:pPr>
      <w:rPr>
        <w:rFonts w:ascii="Arial" w:hAnsi="Arial" w:hint="default"/>
      </w:rPr>
    </w:lvl>
  </w:abstractNum>
  <w:abstractNum w:abstractNumId="25">
    <w:nsid w:val="79440B51"/>
    <w:multiLevelType w:val="hybridMultilevel"/>
    <w:tmpl w:val="9A424482"/>
    <w:lvl w:ilvl="0" w:tplc="A12CC042">
      <w:start w:val="1"/>
      <w:numFmt w:val="bullet"/>
      <w:lvlText w:val="•"/>
      <w:lvlJc w:val="left"/>
      <w:pPr>
        <w:tabs>
          <w:tab w:val="num" w:pos="720"/>
        </w:tabs>
        <w:ind w:left="720" w:hanging="360"/>
      </w:pPr>
      <w:rPr>
        <w:rFonts w:ascii="Arial" w:hAnsi="Arial" w:hint="default"/>
      </w:rPr>
    </w:lvl>
    <w:lvl w:ilvl="1" w:tplc="2EAE543A" w:tentative="1">
      <w:start w:val="1"/>
      <w:numFmt w:val="bullet"/>
      <w:lvlText w:val="•"/>
      <w:lvlJc w:val="left"/>
      <w:pPr>
        <w:tabs>
          <w:tab w:val="num" w:pos="1440"/>
        </w:tabs>
        <w:ind w:left="1440" w:hanging="360"/>
      </w:pPr>
      <w:rPr>
        <w:rFonts w:ascii="Arial" w:hAnsi="Arial" w:hint="default"/>
      </w:rPr>
    </w:lvl>
    <w:lvl w:ilvl="2" w:tplc="B02AB200" w:tentative="1">
      <w:start w:val="1"/>
      <w:numFmt w:val="bullet"/>
      <w:lvlText w:val="•"/>
      <w:lvlJc w:val="left"/>
      <w:pPr>
        <w:tabs>
          <w:tab w:val="num" w:pos="2160"/>
        </w:tabs>
        <w:ind w:left="2160" w:hanging="360"/>
      </w:pPr>
      <w:rPr>
        <w:rFonts w:ascii="Arial" w:hAnsi="Arial" w:hint="default"/>
      </w:rPr>
    </w:lvl>
    <w:lvl w:ilvl="3" w:tplc="5E382188" w:tentative="1">
      <w:start w:val="1"/>
      <w:numFmt w:val="bullet"/>
      <w:lvlText w:val="•"/>
      <w:lvlJc w:val="left"/>
      <w:pPr>
        <w:tabs>
          <w:tab w:val="num" w:pos="2880"/>
        </w:tabs>
        <w:ind w:left="2880" w:hanging="360"/>
      </w:pPr>
      <w:rPr>
        <w:rFonts w:ascii="Arial" w:hAnsi="Arial" w:hint="default"/>
      </w:rPr>
    </w:lvl>
    <w:lvl w:ilvl="4" w:tplc="A2CE5FE4" w:tentative="1">
      <w:start w:val="1"/>
      <w:numFmt w:val="bullet"/>
      <w:lvlText w:val="•"/>
      <w:lvlJc w:val="left"/>
      <w:pPr>
        <w:tabs>
          <w:tab w:val="num" w:pos="3600"/>
        </w:tabs>
        <w:ind w:left="3600" w:hanging="360"/>
      </w:pPr>
      <w:rPr>
        <w:rFonts w:ascii="Arial" w:hAnsi="Arial" w:hint="default"/>
      </w:rPr>
    </w:lvl>
    <w:lvl w:ilvl="5" w:tplc="1D802754" w:tentative="1">
      <w:start w:val="1"/>
      <w:numFmt w:val="bullet"/>
      <w:lvlText w:val="•"/>
      <w:lvlJc w:val="left"/>
      <w:pPr>
        <w:tabs>
          <w:tab w:val="num" w:pos="4320"/>
        </w:tabs>
        <w:ind w:left="4320" w:hanging="360"/>
      </w:pPr>
      <w:rPr>
        <w:rFonts w:ascii="Arial" w:hAnsi="Arial" w:hint="default"/>
      </w:rPr>
    </w:lvl>
    <w:lvl w:ilvl="6" w:tplc="1A8028F8" w:tentative="1">
      <w:start w:val="1"/>
      <w:numFmt w:val="bullet"/>
      <w:lvlText w:val="•"/>
      <w:lvlJc w:val="left"/>
      <w:pPr>
        <w:tabs>
          <w:tab w:val="num" w:pos="5040"/>
        </w:tabs>
        <w:ind w:left="5040" w:hanging="360"/>
      </w:pPr>
      <w:rPr>
        <w:rFonts w:ascii="Arial" w:hAnsi="Arial" w:hint="default"/>
      </w:rPr>
    </w:lvl>
    <w:lvl w:ilvl="7" w:tplc="306017FA" w:tentative="1">
      <w:start w:val="1"/>
      <w:numFmt w:val="bullet"/>
      <w:lvlText w:val="•"/>
      <w:lvlJc w:val="left"/>
      <w:pPr>
        <w:tabs>
          <w:tab w:val="num" w:pos="5760"/>
        </w:tabs>
        <w:ind w:left="5760" w:hanging="360"/>
      </w:pPr>
      <w:rPr>
        <w:rFonts w:ascii="Arial" w:hAnsi="Arial" w:hint="default"/>
      </w:rPr>
    </w:lvl>
    <w:lvl w:ilvl="8" w:tplc="1F4CF3CC" w:tentative="1">
      <w:start w:val="1"/>
      <w:numFmt w:val="bullet"/>
      <w:lvlText w:val="•"/>
      <w:lvlJc w:val="left"/>
      <w:pPr>
        <w:tabs>
          <w:tab w:val="num" w:pos="6480"/>
        </w:tabs>
        <w:ind w:left="6480" w:hanging="360"/>
      </w:pPr>
      <w:rPr>
        <w:rFonts w:ascii="Arial" w:hAnsi="Arial" w:hint="default"/>
      </w:rPr>
    </w:lvl>
  </w:abstractNum>
  <w:abstractNum w:abstractNumId="26">
    <w:nsid w:val="7956201A"/>
    <w:multiLevelType w:val="hybridMultilevel"/>
    <w:tmpl w:val="24BEE45C"/>
    <w:lvl w:ilvl="0" w:tplc="09902998">
      <w:start w:val="4"/>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nsid w:val="7A323286"/>
    <w:multiLevelType w:val="hybridMultilevel"/>
    <w:tmpl w:val="14127AF0"/>
    <w:lvl w:ilvl="0" w:tplc="B47A5E6A">
      <w:start w:val="1"/>
      <w:numFmt w:val="bullet"/>
      <w:lvlText w:val="•"/>
      <w:lvlJc w:val="left"/>
      <w:pPr>
        <w:tabs>
          <w:tab w:val="num" w:pos="720"/>
        </w:tabs>
        <w:ind w:left="720" w:hanging="360"/>
      </w:pPr>
      <w:rPr>
        <w:rFonts w:ascii="Arial" w:hAnsi="Arial" w:hint="default"/>
      </w:rPr>
    </w:lvl>
    <w:lvl w:ilvl="1" w:tplc="64C45178" w:tentative="1">
      <w:start w:val="1"/>
      <w:numFmt w:val="bullet"/>
      <w:lvlText w:val="•"/>
      <w:lvlJc w:val="left"/>
      <w:pPr>
        <w:tabs>
          <w:tab w:val="num" w:pos="1440"/>
        </w:tabs>
        <w:ind w:left="1440" w:hanging="360"/>
      </w:pPr>
      <w:rPr>
        <w:rFonts w:ascii="Arial" w:hAnsi="Arial" w:hint="default"/>
      </w:rPr>
    </w:lvl>
    <w:lvl w:ilvl="2" w:tplc="C5B2F37C" w:tentative="1">
      <w:start w:val="1"/>
      <w:numFmt w:val="bullet"/>
      <w:lvlText w:val="•"/>
      <w:lvlJc w:val="left"/>
      <w:pPr>
        <w:tabs>
          <w:tab w:val="num" w:pos="2160"/>
        </w:tabs>
        <w:ind w:left="2160" w:hanging="360"/>
      </w:pPr>
      <w:rPr>
        <w:rFonts w:ascii="Arial" w:hAnsi="Arial" w:hint="default"/>
      </w:rPr>
    </w:lvl>
    <w:lvl w:ilvl="3" w:tplc="777EAA10" w:tentative="1">
      <w:start w:val="1"/>
      <w:numFmt w:val="bullet"/>
      <w:lvlText w:val="•"/>
      <w:lvlJc w:val="left"/>
      <w:pPr>
        <w:tabs>
          <w:tab w:val="num" w:pos="2880"/>
        </w:tabs>
        <w:ind w:left="2880" w:hanging="360"/>
      </w:pPr>
      <w:rPr>
        <w:rFonts w:ascii="Arial" w:hAnsi="Arial" w:hint="default"/>
      </w:rPr>
    </w:lvl>
    <w:lvl w:ilvl="4" w:tplc="D41813C4" w:tentative="1">
      <w:start w:val="1"/>
      <w:numFmt w:val="bullet"/>
      <w:lvlText w:val="•"/>
      <w:lvlJc w:val="left"/>
      <w:pPr>
        <w:tabs>
          <w:tab w:val="num" w:pos="3600"/>
        </w:tabs>
        <w:ind w:left="3600" w:hanging="360"/>
      </w:pPr>
      <w:rPr>
        <w:rFonts w:ascii="Arial" w:hAnsi="Arial" w:hint="default"/>
      </w:rPr>
    </w:lvl>
    <w:lvl w:ilvl="5" w:tplc="ADD6715A" w:tentative="1">
      <w:start w:val="1"/>
      <w:numFmt w:val="bullet"/>
      <w:lvlText w:val="•"/>
      <w:lvlJc w:val="left"/>
      <w:pPr>
        <w:tabs>
          <w:tab w:val="num" w:pos="4320"/>
        </w:tabs>
        <w:ind w:left="4320" w:hanging="360"/>
      </w:pPr>
      <w:rPr>
        <w:rFonts w:ascii="Arial" w:hAnsi="Arial" w:hint="default"/>
      </w:rPr>
    </w:lvl>
    <w:lvl w:ilvl="6" w:tplc="28A0D4D4" w:tentative="1">
      <w:start w:val="1"/>
      <w:numFmt w:val="bullet"/>
      <w:lvlText w:val="•"/>
      <w:lvlJc w:val="left"/>
      <w:pPr>
        <w:tabs>
          <w:tab w:val="num" w:pos="5040"/>
        </w:tabs>
        <w:ind w:left="5040" w:hanging="360"/>
      </w:pPr>
      <w:rPr>
        <w:rFonts w:ascii="Arial" w:hAnsi="Arial" w:hint="default"/>
      </w:rPr>
    </w:lvl>
    <w:lvl w:ilvl="7" w:tplc="80B40242" w:tentative="1">
      <w:start w:val="1"/>
      <w:numFmt w:val="bullet"/>
      <w:lvlText w:val="•"/>
      <w:lvlJc w:val="left"/>
      <w:pPr>
        <w:tabs>
          <w:tab w:val="num" w:pos="5760"/>
        </w:tabs>
        <w:ind w:left="5760" w:hanging="360"/>
      </w:pPr>
      <w:rPr>
        <w:rFonts w:ascii="Arial" w:hAnsi="Arial" w:hint="default"/>
      </w:rPr>
    </w:lvl>
    <w:lvl w:ilvl="8" w:tplc="FDA08B0E" w:tentative="1">
      <w:start w:val="1"/>
      <w:numFmt w:val="bullet"/>
      <w:lvlText w:val="•"/>
      <w:lvlJc w:val="left"/>
      <w:pPr>
        <w:tabs>
          <w:tab w:val="num" w:pos="6480"/>
        </w:tabs>
        <w:ind w:left="6480" w:hanging="360"/>
      </w:pPr>
      <w:rPr>
        <w:rFonts w:ascii="Arial" w:hAnsi="Arial" w:hint="default"/>
      </w:rPr>
    </w:lvl>
  </w:abstractNum>
  <w:num w:numId="1">
    <w:abstractNumId w:val="21"/>
  </w:num>
  <w:num w:numId="2">
    <w:abstractNumId w:val="19"/>
  </w:num>
  <w:num w:numId="3">
    <w:abstractNumId w:val="26"/>
  </w:num>
  <w:num w:numId="4">
    <w:abstractNumId w:val="16"/>
  </w:num>
  <w:num w:numId="5">
    <w:abstractNumId w:val="11"/>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2"/>
  </w:num>
  <w:num w:numId="17">
    <w:abstractNumId w:val="22"/>
  </w:num>
  <w:num w:numId="18">
    <w:abstractNumId w:val="24"/>
  </w:num>
  <w:num w:numId="19">
    <w:abstractNumId w:val="17"/>
  </w:num>
  <w:num w:numId="20">
    <w:abstractNumId w:val="25"/>
  </w:num>
  <w:num w:numId="21">
    <w:abstractNumId w:val="10"/>
  </w:num>
  <w:num w:numId="22">
    <w:abstractNumId w:val="13"/>
  </w:num>
  <w:num w:numId="23">
    <w:abstractNumId w:val="27"/>
  </w:num>
  <w:num w:numId="24">
    <w:abstractNumId w:val="18"/>
  </w:num>
  <w:num w:numId="25">
    <w:abstractNumId w:val="15"/>
  </w:num>
  <w:num w:numId="26">
    <w:abstractNumId w:val="23"/>
  </w:num>
  <w:num w:numId="27">
    <w:abstractNumId w:val="14"/>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savePreviewPicture/>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26B"/>
    <w:rsid w:val="00001E38"/>
    <w:rsid w:val="00004C8E"/>
    <w:rsid w:val="00011599"/>
    <w:rsid w:val="00013508"/>
    <w:rsid w:val="00013622"/>
    <w:rsid w:val="00015474"/>
    <w:rsid w:val="000177A6"/>
    <w:rsid w:val="000177B2"/>
    <w:rsid w:val="00021B7B"/>
    <w:rsid w:val="000264BA"/>
    <w:rsid w:val="00027A54"/>
    <w:rsid w:val="00036417"/>
    <w:rsid w:val="00040C3E"/>
    <w:rsid w:val="00046BFF"/>
    <w:rsid w:val="00047EBE"/>
    <w:rsid w:val="00054D81"/>
    <w:rsid w:val="000559D6"/>
    <w:rsid w:val="00057C39"/>
    <w:rsid w:val="0006508C"/>
    <w:rsid w:val="00074234"/>
    <w:rsid w:val="000812A5"/>
    <w:rsid w:val="00083036"/>
    <w:rsid w:val="00087781"/>
    <w:rsid w:val="00087B40"/>
    <w:rsid w:val="00092EC2"/>
    <w:rsid w:val="000A7CD4"/>
    <w:rsid w:val="000C5DB8"/>
    <w:rsid w:val="000D67E0"/>
    <w:rsid w:val="000E4D56"/>
    <w:rsid w:val="000F1DB1"/>
    <w:rsid w:val="000F3FE5"/>
    <w:rsid w:val="000F4FE5"/>
    <w:rsid w:val="000F63D9"/>
    <w:rsid w:val="001060DC"/>
    <w:rsid w:val="00107AB2"/>
    <w:rsid w:val="00111226"/>
    <w:rsid w:val="0011148E"/>
    <w:rsid w:val="001134A7"/>
    <w:rsid w:val="001142FD"/>
    <w:rsid w:val="001165C6"/>
    <w:rsid w:val="001166FC"/>
    <w:rsid w:val="0012069A"/>
    <w:rsid w:val="0013026B"/>
    <w:rsid w:val="00130284"/>
    <w:rsid w:val="00136E5A"/>
    <w:rsid w:val="0013723D"/>
    <w:rsid w:val="00147021"/>
    <w:rsid w:val="001526D5"/>
    <w:rsid w:val="00152ED3"/>
    <w:rsid w:val="00153B57"/>
    <w:rsid w:val="001543DF"/>
    <w:rsid w:val="00157661"/>
    <w:rsid w:val="00164221"/>
    <w:rsid w:val="00164607"/>
    <w:rsid w:val="00165E37"/>
    <w:rsid w:val="00173A9D"/>
    <w:rsid w:val="00190FB3"/>
    <w:rsid w:val="0019157D"/>
    <w:rsid w:val="00194A2D"/>
    <w:rsid w:val="001A3A98"/>
    <w:rsid w:val="001B1B32"/>
    <w:rsid w:val="001B29E5"/>
    <w:rsid w:val="001B7749"/>
    <w:rsid w:val="001C281C"/>
    <w:rsid w:val="001C446C"/>
    <w:rsid w:val="001D176A"/>
    <w:rsid w:val="001D390F"/>
    <w:rsid w:val="001E682C"/>
    <w:rsid w:val="001F4CF8"/>
    <w:rsid w:val="002025D9"/>
    <w:rsid w:val="00204299"/>
    <w:rsid w:val="00214F79"/>
    <w:rsid w:val="00223C82"/>
    <w:rsid w:val="002330D4"/>
    <w:rsid w:val="00243129"/>
    <w:rsid w:val="00251FDD"/>
    <w:rsid w:val="00252A62"/>
    <w:rsid w:val="002546B1"/>
    <w:rsid w:val="00263483"/>
    <w:rsid w:val="00266CA4"/>
    <w:rsid w:val="00287437"/>
    <w:rsid w:val="00287F92"/>
    <w:rsid w:val="002947A1"/>
    <w:rsid w:val="00294DD4"/>
    <w:rsid w:val="002A0ACA"/>
    <w:rsid w:val="002A2182"/>
    <w:rsid w:val="002A2A75"/>
    <w:rsid w:val="002D45CA"/>
    <w:rsid w:val="002E0E88"/>
    <w:rsid w:val="002E40B7"/>
    <w:rsid w:val="002E5D30"/>
    <w:rsid w:val="00302B6F"/>
    <w:rsid w:val="00302E97"/>
    <w:rsid w:val="003127D5"/>
    <w:rsid w:val="00315D62"/>
    <w:rsid w:val="0031789F"/>
    <w:rsid w:val="003220EB"/>
    <w:rsid w:val="0034725C"/>
    <w:rsid w:val="00347B0D"/>
    <w:rsid w:val="00350149"/>
    <w:rsid w:val="00350F15"/>
    <w:rsid w:val="00352020"/>
    <w:rsid w:val="00353410"/>
    <w:rsid w:val="00355F16"/>
    <w:rsid w:val="003563DD"/>
    <w:rsid w:val="00356D49"/>
    <w:rsid w:val="00362202"/>
    <w:rsid w:val="003656D9"/>
    <w:rsid w:val="0037668E"/>
    <w:rsid w:val="00380FBD"/>
    <w:rsid w:val="003818FC"/>
    <w:rsid w:val="00387B27"/>
    <w:rsid w:val="003941BA"/>
    <w:rsid w:val="003A17D4"/>
    <w:rsid w:val="003A59A5"/>
    <w:rsid w:val="003B1835"/>
    <w:rsid w:val="003B2088"/>
    <w:rsid w:val="003C0A01"/>
    <w:rsid w:val="003C1063"/>
    <w:rsid w:val="003C1319"/>
    <w:rsid w:val="003C2078"/>
    <w:rsid w:val="003C2317"/>
    <w:rsid w:val="003C24C5"/>
    <w:rsid w:val="003D113B"/>
    <w:rsid w:val="003D485A"/>
    <w:rsid w:val="003E062A"/>
    <w:rsid w:val="003E087C"/>
    <w:rsid w:val="003E3344"/>
    <w:rsid w:val="003E4CBC"/>
    <w:rsid w:val="003E581A"/>
    <w:rsid w:val="003F50A6"/>
    <w:rsid w:val="00402C4F"/>
    <w:rsid w:val="004048C0"/>
    <w:rsid w:val="00406A0E"/>
    <w:rsid w:val="00414B05"/>
    <w:rsid w:val="00416613"/>
    <w:rsid w:val="00416B6F"/>
    <w:rsid w:val="00416EAC"/>
    <w:rsid w:val="0042342D"/>
    <w:rsid w:val="00427085"/>
    <w:rsid w:val="00430518"/>
    <w:rsid w:val="004313EF"/>
    <w:rsid w:val="00435775"/>
    <w:rsid w:val="0044445A"/>
    <w:rsid w:val="00446E4C"/>
    <w:rsid w:val="00450926"/>
    <w:rsid w:val="00450C02"/>
    <w:rsid w:val="004555BB"/>
    <w:rsid w:val="0045640C"/>
    <w:rsid w:val="00460B9A"/>
    <w:rsid w:val="00461226"/>
    <w:rsid w:val="00475625"/>
    <w:rsid w:val="00476838"/>
    <w:rsid w:val="00480CEE"/>
    <w:rsid w:val="00482D23"/>
    <w:rsid w:val="00487B11"/>
    <w:rsid w:val="00490745"/>
    <w:rsid w:val="00493305"/>
    <w:rsid w:val="004A1493"/>
    <w:rsid w:val="004A5454"/>
    <w:rsid w:val="004B254F"/>
    <w:rsid w:val="004B5D8F"/>
    <w:rsid w:val="004D02BD"/>
    <w:rsid w:val="004D1801"/>
    <w:rsid w:val="004D7AA2"/>
    <w:rsid w:val="004E0586"/>
    <w:rsid w:val="004E177C"/>
    <w:rsid w:val="004E699E"/>
    <w:rsid w:val="004E7E1F"/>
    <w:rsid w:val="004F546A"/>
    <w:rsid w:val="005010F3"/>
    <w:rsid w:val="00502A71"/>
    <w:rsid w:val="00502D58"/>
    <w:rsid w:val="00511F33"/>
    <w:rsid w:val="00513742"/>
    <w:rsid w:val="00517196"/>
    <w:rsid w:val="00523CA7"/>
    <w:rsid w:val="00525429"/>
    <w:rsid w:val="00532B0C"/>
    <w:rsid w:val="00546A21"/>
    <w:rsid w:val="005531AE"/>
    <w:rsid w:val="00566665"/>
    <w:rsid w:val="00567261"/>
    <w:rsid w:val="00570C05"/>
    <w:rsid w:val="0057254F"/>
    <w:rsid w:val="00573B85"/>
    <w:rsid w:val="0057477D"/>
    <w:rsid w:val="005867E3"/>
    <w:rsid w:val="005872E4"/>
    <w:rsid w:val="00587629"/>
    <w:rsid w:val="005900DB"/>
    <w:rsid w:val="005910F5"/>
    <w:rsid w:val="00591405"/>
    <w:rsid w:val="00592564"/>
    <w:rsid w:val="005940C3"/>
    <w:rsid w:val="00596F52"/>
    <w:rsid w:val="005A0F4A"/>
    <w:rsid w:val="005A1D9F"/>
    <w:rsid w:val="005A3C03"/>
    <w:rsid w:val="005A5E4C"/>
    <w:rsid w:val="005B1200"/>
    <w:rsid w:val="005B1D4C"/>
    <w:rsid w:val="005B57A3"/>
    <w:rsid w:val="005B59FF"/>
    <w:rsid w:val="005C4305"/>
    <w:rsid w:val="005D0315"/>
    <w:rsid w:val="005D5BE8"/>
    <w:rsid w:val="005F265D"/>
    <w:rsid w:val="005F3263"/>
    <w:rsid w:val="005F33CC"/>
    <w:rsid w:val="005F3441"/>
    <w:rsid w:val="005F4AC6"/>
    <w:rsid w:val="005F56C1"/>
    <w:rsid w:val="00600980"/>
    <w:rsid w:val="00607A00"/>
    <w:rsid w:val="00607CFE"/>
    <w:rsid w:val="00607DDC"/>
    <w:rsid w:val="00611089"/>
    <w:rsid w:val="00617120"/>
    <w:rsid w:val="00625DA4"/>
    <w:rsid w:val="0062705B"/>
    <w:rsid w:val="006351A6"/>
    <w:rsid w:val="00637502"/>
    <w:rsid w:val="00645A7F"/>
    <w:rsid w:val="00647557"/>
    <w:rsid w:val="006566BD"/>
    <w:rsid w:val="00657AB2"/>
    <w:rsid w:val="00660E95"/>
    <w:rsid w:val="00661853"/>
    <w:rsid w:val="00663DC6"/>
    <w:rsid w:val="0066422E"/>
    <w:rsid w:val="00672BD9"/>
    <w:rsid w:val="00673216"/>
    <w:rsid w:val="0067762D"/>
    <w:rsid w:val="0068272B"/>
    <w:rsid w:val="00691AE5"/>
    <w:rsid w:val="00693947"/>
    <w:rsid w:val="006961D7"/>
    <w:rsid w:val="006A5A03"/>
    <w:rsid w:val="006B0DE8"/>
    <w:rsid w:val="006B1AE8"/>
    <w:rsid w:val="006B1B1B"/>
    <w:rsid w:val="006B512F"/>
    <w:rsid w:val="006C0D92"/>
    <w:rsid w:val="006C0EB1"/>
    <w:rsid w:val="006C19E6"/>
    <w:rsid w:val="006C4071"/>
    <w:rsid w:val="006C745F"/>
    <w:rsid w:val="006D2BA9"/>
    <w:rsid w:val="006D6D6B"/>
    <w:rsid w:val="006E2768"/>
    <w:rsid w:val="00700DBA"/>
    <w:rsid w:val="0070117F"/>
    <w:rsid w:val="007113BD"/>
    <w:rsid w:val="00711A10"/>
    <w:rsid w:val="00712E4D"/>
    <w:rsid w:val="00714618"/>
    <w:rsid w:val="007158B5"/>
    <w:rsid w:val="00722761"/>
    <w:rsid w:val="007237FC"/>
    <w:rsid w:val="007268B1"/>
    <w:rsid w:val="00730FE2"/>
    <w:rsid w:val="007477F0"/>
    <w:rsid w:val="00750E1E"/>
    <w:rsid w:val="007547FE"/>
    <w:rsid w:val="00765C2B"/>
    <w:rsid w:val="0077314A"/>
    <w:rsid w:val="00774852"/>
    <w:rsid w:val="00784A2C"/>
    <w:rsid w:val="00797737"/>
    <w:rsid w:val="00797DBB"/>
    <w:rsid w:val="007A362B"/>
    <w:rsid w:val="007A70ED"/>
    <w:rsid w:val="007B66C9"/>
    <w:rsid w:val="007B6767"/>
    <w:rsid w:val="007B6C79"/>
    <w:rsid w:val="007B7DA7"/>
    <w:rsid w:val="007C6F82"/>
    <w:rsid w:val="007D6859"/>
    <w:rsid w:val="007D689E"/>
    <w:rsid w:val="007E050D"/>
    <w:rsid w:val="007E394D"/>
    <w:rsid w:val="007E4DF5"/>
    <w:rsid w:val="007F1ADA"/>
    <w:rsid w:val="007F453D"/>
    <w:rsid w:val="00800B88"/>
    <w:rsid w:val="008138BC"/>
    <w:rsid w:val="00816871"/>
    <w:rsid w:val="00833A46"/>
    <w:rsid w:val="00841D11"/>
    <w:rsid w:val="00843FAA"/>
    <w:rsid w:val="00844FA4"/>
    <w:rsid w:val="00847B3A"/>
    <w:rsid w:val="00855CAC"/>
    <w:rsid w:val="00864D00"/>
    <w:rsid w:val="00872B94"/>
    <w:rsid w:val="00874DDD"/>
    <w:rsid w:val="00884014"/>
    <w:rsid w:val="008863AF"/>
    <w:rsid w:val="00892C66"/>
    <w:rsid w:val="008938F1"/>
    <w:rsid w:val="008A2489"/>
    <w:rsid w:val="008A565B"/>
    <w:rsid w:val="008A7974"/>
    <w:rsid w:val="008B41C0"/>
    <w:rsid w:val="008B41F2"/>
    <w:rsid w:val="008C4149"/>
    <w:rsid w:val="008D20A0"/>
    <w:rsid w:val="008D36AD"/>
    <w:rsid w:val="008D676A"/>
    <w:rsid w:val="008D6934"/>
    <w:rsid w:val="008E26D3"/>
    <w:rsid w:val="008F2FBA"/>
    <w:rsid w:val="00901B03"/>
    <w:rsid w:val="00902D16"/>
    <w:rsid w:val="0090495D"/>
    <w:rsid w:val="00913B86"/>
    <w:rsid w:val="00914244"/>
    <w:rsid w:val="00915928"/>
    <w:rsid w:val="009211DA"/>
    <w:rsid w:val="009227E6"/>
    <w:rsid w:val="00933E89"/>
    <w:rsid w:val="0095000F"/>
    <w:rsid w:val="00951F64"/>
    <w:rsid w:val="00955C28"/>
    <w:rsid w:val="00961214"/>
    <w:rsid w:val="00964120"/>
    <w:rsid w:val="00975BEA"/>
    <w:rsid w:val="00976C00"/>
    <w:rsid w:val="009833DA"/>
    <w:rsid w:val="00987CD9"/>
    <w:rsid w:val="00994528"/>
    <w:rsid w:val="00994C18"/>
    <w:rsid w:val="0099793A"/>
    <w:rsid w:val="009A5521"/>
    <w:rsid w:val="009A66D9"/>
    <w:rsid w:val="009B0B7D"/>
    <w:rsid w:val="009B42E0"/>
    <w:rsid w:val="009B5B96"/>
    <w:rsid w:val="009B6913"/>
    <w:rsid w:val="009C0B38"/>
    <w:rsid w:val="009C4513"/>
    <w:rsid w:val="009C7F89"/>
    <w:rsid w:val="009D07A4"/>
    <w:rsid w:val="009D2B8B"/>
    <w:rsid w:val="009D3B51"/>
    <w:rsid w:val="009F0FC8"/>
    <w:rsid w:val="00A000F9"/>
    <w:rsid w:val="00A01FDA"/>
    <w:rsid w:val="00A04AE3"/>
    <w:rsid w:val="00A05B92"/>
    <w:rsid w:val="00A16CF0"/>
    <w:rsid w:val="00A16CF5"/>
    <w:rsid w:val="00A2227D"/>
    <w:rsid w:val="00A24B26"/>
    <w:rsid w:val="00A26D5E"/>
    <w:rsid w:val="00A32840"/>
    <w:rsid w:val="00A32D56"/>
    <w:rsid w:val="00A345F1"/>
    <w:rsid w:val="00A354FC"/>
    <w:rsid w:val="00A43248"/>
    <w:rsid w:val="00A516B1"/>
    <w:rsid w:val="00A8041A"/>
    <w:rsid w:val="00A80D25"/>
    <w:rsid w:val="00A8117F"/>
    <w:rsid w:val="00A82060"/>
    <w:rsid w:val="00A83ADE"/>
    <w:rsid w:val="00A8593C"/>
    <w:rsid w:val="00A866A3"/>
    <w:rsid w:val="00A90CCD"/>
    <w:rsid w:val="00A913EC"/>
    <w:rsid w:val="00A916EC"/>
    <w:rsid w:val="00A92976"/>
    <w:rsid w:val="00A9338F"/>
    <w:rsid w:val="00A94F90"/>
    <w:rsid w:val="00AA075B"/>
    <w:rsid w:val="00AA1802"/>
    <w:rsid w:val="00AA2F98"/>
    <w:rsid w:val="00AA5B87"/>
    <w:rsid w:val="00AB1028"/>
    <w:rsid w:val="00AB2719"/>
    <w:rsid w:val="00AB2916"/>
    <w:rsid w:val="00AB5ACD"/>
    <w:rsid w:val="00AB5F8E"/>
    <w:rsid w:val="00AC44FE"/>
    <w:rsid w:val="00AC7389"/>
    <w:rsid w:val="00AE260B"/>
    <w:rsid w:val="00AE2FF3"/>
    <w:rsid w:val="00AF5114"/>
    <w:rsid w:val="00AF7791"/>
    <w:rsid w:val="00B021D8"/>
    <w:rsid w:val="00B03B2D"/>
    <w:rsid w:val="00B2115D"/>
    <w:rsid w:val="00B24990"/>
    <w:rsid w:val="00B30383"/>
    <w:rsid w:val="00B30977"/>
    <w:rsid w:val="00B337F3"/>
    <w:rsid w:val="00B37701"/>
    <w:rsid w:val="00B41A94"/>
    <w:rsid w:val="00B518D8"/>
    <w:rsid w:val="00B52EDE"/>
    <w:rsid w:val="00B5584C"/>
    <w:rsid w:val="00B57912"/>
    <w:rsid w:val="00B60C9A"/>
    <w:rsid w:val="00B61BD1"/>
    <w:rsid w:val="00B63C8D"/>
    <w:rsid w:val="00B65ECE"/>
    <w:rsid w:val="00B70F2A"/>
    <w:rsid w:val="00B720C9"/>
    <w:rsid w:val="00B74B1F"/>
    <w:rsid w:val="00B814F7"/>
    <w:rsid w:val="00B82004"/>
    <w:rsid w:val="00B8244D"/>
    <w:rsid w:val="00B852B3"/>
    <w:rsid w:val="00B92946"/>
    <w:rsid w:val="00B9386B"/>
    <w:rsid w:val="00B95D65"/>
    <w:rsid w:val="00BB02C8"/>
    <w:rsid w:val="00BB36B8"/>
    <w:rsid w:val="00BB4A2C"/>
    <w:rsid w:val="00BC293E"/>
    <w:rsid w:val="00BC6EAF"/>
    <w:rsid w:val="00BD1BFD"/>
    <w:rsid w:val="00BD3C37"/>
    <w:rsid w:val="00BD4619"/>
    <w:rsid w:val="00BE01BC"/>
    <w:rsid w:val="00BE4E0C"/>
    <w:rsid w:val="00BE69AA"/>
    <w:rsid w:val="00BF130F"/>
    <w:rsid w:val="00BF274D"/>
    <w:rsid w:val="00C03D8E"/>
    <w:rsid w:val="00C07D9C"/>
    <w:rsid w:val="00C106C9"/>
    <w:rsid w:val="00C26F13"/>
    <w:rsid w:val="00C27C8F"/>
    <w:rsid w:val="00C32B69"/>
    <w:rsid w:val="00C33B5C"/>
    <w:rsid w:val="00C34ADB"/>
    <w:rsid w:val="00C54EC0"/>
    <w:rsid w:val="00C57643"/>
    <w:rsid w:val="00C716A6"/>
    <w:rsid w:val="00C74FD2"/>
    <w:rsid w:val="00C774FF"/>
    <w:rsid w:val="00C7780B"/>
    <w:rsid w:val="00C80575"/>
    <w:rsid w:val="00C8457C"/>
    <w:rsid w:val="00CA0036"/>
    <w:rsid w:val="00CB5C6B"/>
    <w:rsid w:val="00CC79BE"/>
    <w:rsid w:val="00CD027A"/>
    <w:rsid w:val="00CD0D1B"/>
    <w:rsid w:val="00CD1573"/>
    <w:rsid w:val="00CD3172"/>
    <w:rsid w:val="00CD35DD"/>
    <w:rsid w:val="00CD4822"/>
    <w:rsid w:val="00D01407"/>
    <w:rsid w:val="00D02082"/>
    <w:rsid w:val="00D108E6"/>
    <w:rsid w:val="00D10DEE"/>
    <w:rsid w:val="00D13955"/>
    <w:rsid w:val="00D158BA"/>
    <w:rsid w:val="00D20FDB"/>
    <w:rsid w:val="00D242C7"/>
    <w:rsid w:val="00D2476A"/>
    <w:rsid w:val="00D2612E"/>
    <w:rsid w:val="00D26B03"/>
    <w:rsid w:val="00D30178"/>
    <w:rsid w:val="00D3123C"/>
    <w:rsid w:val="00D36538"/>
    <w:rsid w:val="00D4106F"/>
    <w:rsid w:val="00D4631C"/>
    <w:rsid w:val="00D4764B"/>
    <w:rsid w:val="00D50038"/>
    <w:rsid w:val="00D50E98"/>
    <w:rsid w:val="00D5325C"/>
    <w:rsid w:val="00D6073F"/>
    <w:rsid w:val="00D628E6"/>
    <w:rsid w:val="00D63632"/>
    <w:rsid w:val="00D8036E"/>
    <w:rsid w:val="00D81E6A"/>
    <w:rsid w:val="00D822C4"/>
    <w:rsid w:val="00D847FA"/>
    <w:rsid w:val="00D879FB"/>
    <w:rsid w:val="00D93037"/>
    <w:rsid w:val="00DA024E"/>
    <w:rsid w:val="00DA2F3D"/>
    <w:rsid w:val="00DA47F6"/>
    <w:rsid w:val="00DA58DD"/>
    <w:rsid w:val="00DB71A7"/>
    <w:rsid w:val="00DC0ADA"/>
    <w:rsid w:val="00DC2F71"/>
    <w:rsid w:val="00DC38F6"/>
    <w:rsid w:val="00DD1882"/>
    <w:rsid w:val="00DD6B88"/>
    <w:rsid w:val="00DE2A19"/>
    <w:rsid w:val="00DE3177"/>
    <w:rsid w:val="00E142F7"/>
    <w:rsid w:val="00E148BE"/>
    <w:rsid w:val="00E22141"/>
    <w:rsid w:val="00E25DB4"/>
    <w:rsid w:val="00E27588"/>
    <w:rsid w:val="00E3146E"/>
    <w:rsid w:val="00E32A66"/>
    <w:rsid w:val="00E33385"/>
    <w:rsid w:val="00E356AB"/>
    <w:rsid w:val="00E36195"/>
    <w:rsid w:val="00E37E17"/>
    <w:rsid w:val="00E50885"/>
    <w:rsid w:val="00E547D2"/>
    <w:rsid w:val="00E55235"/>
    <w:rsid w:val="00E60863"/>
    <w:rsid w:val="00E60E6C"/>
    <w:rsid w:val="00E637F0"/>
    <w:rsid w:val="00E718AD"/>
    <w:rsid w:val="00E72B08"/>
    <w:rsid w:val="00E775D7"/>
    <w:rsid w:val="00E92846"/>
    <w:rsid w:val="00E9401C"/>
    <w:rsid w:val="00E94FCF"/>
    <w:rsid w:val="00E96D66"/>
    <w:rsid w:val="00EA0153"/>
    <w:rsid w:val="00EA56B6"/>
    <w:rsid w:val="00EB0F93"/>
    <w:rsid w:val="00EB3652"/>
    <w:rsid w:val="00EB38B6"/>
    <w:rsid w:val="00EB6621"/>
    <w:rsid w:val="00EC6F80"/>
    <w:rsid w:val="00ED27B7"/>
    <w:rsid w:val="00ED2BE4"/>
    <w:rsid w:val="00ED3239"/>
    <w:rsid w:val="00ED37E2"/>
    <w:rsid w:val="00ED3D05"/>
    <w:rsid w:val="00EE06CF"/>
    <w:rsid w:val="00EF1235"/>
    <w:rsid w:val="00EF1B4A"/>
    <w:rsid w:val="00EF3F8B"/>
    <w:rsid w:val="00EF4926"/>
    <w:rsid w:val="00F030F3"/>
    <w:rsid w:val="00F04340"/>
    <w:rsid w:val="00F065CB"/>
    <w:rsid w:val="00F132D1"/>
    <w:rsid w:val="00F264A6"/>
    <w:rsid w:val="00F311DB"/>
    <w:rsid w:val="00F35B64"/>
    <w:rsid w:val="00F431A7"/>
    <w:rsid w:val="00F50053"/>
    <w:rsid w:val="00F5032C"/>
    <w:rsid w:val="00F53964"/>
    <w:rsid w:val="00F62AAD"/>
    <w:rsid w:val="00F64731"/>
    <w:rsid w:val="00F64C6C"/>
    <w:rsid w:val="00F7156E"/>
    <w:rsid w:val="00F746D8"/>
    <w:rsid w:val="00F74C5C"/>
    <w:rsid w:val="00F762D0"/>
    <w:rsid w:val="00F76689"/>
    <w:rsid w:val="00F776AD"/>
    <w:rsid w:val="00F8446B"/>
    <w:rsid w:val="00F86C18"/>
    <w:rsid w:val="00F93808"/>
    <w:rsid w:val="00F944EA"/>
    <w:rsid w:val="00FA42AE"/>
    <w:rsid w:val="00FB1A09"/>
    <w:rsid w:val="00FC676A"/>
    <w:rsid w:val="00FC7AA6"/>
    <w:rsid w:val="00FD110F"/>
    <w:rsid w:val="00FD311D"/>
    <w:rsid w:val="00FE20E5"/>
    <w:rsid w:val="00FE37D5"/>
    <w:rsid w:val="00FE554A"/>
    <w:rsid w:val="00FE7C10"/>
    <w:rsid w:val="00FF11BB"/>
    <w:rsid w:val="00FF2C00"/>
    <w:rsid w:val="00FF4AD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14B2C8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ES_tradnl" w:eastAsia="es-ES_tradnl"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0A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F311DB"/>
    <w:pPr>
      <w:tabs>
        <w:tab w:val="center" w:pos="4252"/>
        <w:tab w:val="right" w:pos="8504"/>
      </w:tabs>
      <w:spacing w:after="200" w:line="276" w:lineRule="auto"/>
    </w:pPr>
    <w:rPr>
      <w:rFonts w:ascii="Calibri" w:hAnsi="Calibri"/>
      <w:sz w:val="22"/>
      <w:szCs w:val="22"/>
      <w:lang w:val="es-MX" w:eastAsia="en-US"/>
    </w:rPr>
  </w:style>
  <w:style w:type="character" w:styleId="Nmerodepgina">
    <w:name w:val="page number"/>
    <w:basedOn w:val="Fuentedeprrafopredeter"/>
    <w:rsid w:val="00F311DB"/>
  </w:style>
  <w:style w:type="paragraph" w:styleId="Textodecuerpo">
    <w:name w:val="Body Text"/>
    <w:basedOn w:val="Normal"/>
    <w:rsid w:val="008D20A0"/>
    <w:pPr>
      <w:spacing w:line="360" w:lineRule="auto"/>
      <w:jc w:val="both"/>
    </w:pPr>
    <w:rPr>
      <w:b/>
      <w:bCs/>
      <w:lang w:val="es-ES" w:eastAsia="es-ES"/>
    </w:rPr>
  </w:style>
  <w:style w:type="character" w:styleId="Textoennegrita">
    <w:name w:val="Strong"/>
    <w:qFormat/>
    <w:rsid w:val="00833A46"/>
    <w:rPr>
      <w:b/>
      <w:bCs/>
    </w:rPr>
  </w:style>
  <w:style w:type="character" w:customStyle="1" w:styleId="PiedepginaCar">
    <w:name w:val="Pie de página Car"/>
    <w:link w:val="Piedepgina"/>
    <w:rsid w:val="00833A46"/>
    <w:rPr>
      <w:rFonts w:ascii="Calibri" w:hAnsi="Calibri"/>
      <w:sz w:val="22"/>
      <w:szCs w:val="22"/>
      <w:lang w:val="es-MX" w:eastAsia="en-US"/>
    </w:rPr>
  </w:style>
  <w:style w:type="paragraph" w:styleId="Sinespaciado">
    <w:name w:val="No Spacing"/>
    <w:uiPriority w:val="1"/>
    <w:qFormat/>
    <w:rsid w:val="00833A46"/>
    <w:rPr>
      <w:rFonts w:ascii="Calibri" w:eastAsia="Calibri" w:hAnsi="Calibri"/>
      <w:sz w:val="22"/>
      <w:szCs w:val="22"/>
      <w:lang w:val="es-MX" w:eastAsia="en-US"/>
    </w:rPr>
  </w:style>
  <w:style w:type="paragraph" w:styleId="Textonotapie">
    <w:name w:val="footnote text"/>
    <w:basedOn w:val="Normal"/>
    <w:link w:val="TextonotapieCar"/>
    <w:rsid w:val="00525429"/>
    <w:rPr>
      <w:bCs/>
      <w:sz w:val="20"/>
      <w:szCs w:val="20"/>
      <w:lang w:val="es-MX" w:eastAsia="es-ES"/>
    </w:rPr>
  </w:style>
  <w:style w:type="character" w:customStyle="1" w:styleId="TextonotapieCar">
    <w:name w:val="Texto nota pie Car"/>
    <w:link w:val="Textonotapie"/>
    <w:rsid w:val="00525429"/>
    <w:rPr>
      <w:bCs/>
      <w:lang w:val="es-MX"/>
    </w:rPr>
  </w:style>
  <w:style w:type="character" w:styleId="Refdenotaalpie">
    <w:name w:val="footnote reference"/>
    <w:rsid w:val="00525429"/>
    <w:rPr>
      <w:vertAlign w:val="superscript"/>
    </w:rPr>
  </w:style>
  <w:style w:type="paragraph" w:customStyle="1" w:styleId="Sinespaciado1">
    <w:name w:val="Sin espaciado1"/>
    <w:uiPriority w:val="1"/>
    <w:qFormat/>
    <w:rsid w:val="00525429"/>
    <w:rPr>
      <w:rFonts w:ascii="Calibri" w:eastAsia="Calibri" w:hAnsi="Calibri"/>
      <w:sz w:val="22"/>
      <w:szCs w:val="22"/>
      <w:lang w:val="es-MX" w:eastAsia="en-US"/>
    </w:rPr>
  </w:style>
  <w:style w:type="paragraph" w:styleId="Prrafodelista">
    <w:name w:val="List Paragraph"/>
    <w:basedOn w:val="Normal"/>
    <w:uiPriority w:val="34"/>
    <w:qFormat/>
    <w:rsid w:val="006C19E6"/>
    <w:pPr>
      <w:spacing w:line="276" w:lineRule="auto"/>
      <w:ind w:left="720"/>
      <w:contextualSpacing/>
    </w:pPr>
    <w:rPr>
      <w:rFonts w:ascii="Calibri" w:eastAsia="Calibri" w:hAnsi="Calibri"/>
      <w:sz w:val="22"/>
      <w:szCs w:val="22"/>
      <w:lang w:val="es-MX" w:eastAsia="en-US"/>
    </w:rPr>
  </w:style>
  <w:style w:type="paragraph" w:styleId="NormalWeb">
    <w:name w:val="Normal (Web)"/>
    <w:basedOn w:val="Normal"/>
    <w:uiPriority w:val="99"/>
    <w:unhideWhenUsed/>
    <w:rsid w:val="00F64C6C"/>
    <w:pPr>
      <w:spacing w:before="100" w:beforeAutospacing="1" w:after="100" w:afterAutospacing="1"/>
    </w:pPr>
    <w:rPr>
      <w:rFonts w:ascii="Times" w:eastAsia="ＭＳ 明朝" w:hAnsi="Times"/>
      <w:sz w:val="20"/>
      <w:szCs w:val="20"/>
      <w:lang w:eastAsia="es-ES"/>
    </w:rPr>
  </w:style>
  <w:style w:type="paragraph" w:styleId="Encabezado">
    <w:name w:val="header"/>
    <w:basedOn w:val="Normal"/>
    <w:link w:val="EncabezadoCar"/>
    <w:rsid w:val="00750E1E"/>
    <w:pPr>
      <w:tabs>
        <w:tab w:val="center" w:pos="4252"/>
        <w:tab w:val="right" w:pos="8504"/>
      </w:tabs>
      <w:spacing w:after="200" w:line="276" w:lineRule="auto"/>
    </w:pPr>
    <w:rPr>
      <w:rFonts w:ascii="Calibri" w:hAnsi="Calibri"/>
      <w:sz w:val="22"/>
      <w:szCs w:val="22"/>
      <w:lang w:val="es-MX" w:eastAsia="en-US"/>
    </w:rPr>
  </w:style>
  <w:style w:type="character" w:customStyle="1" w:styleId="EncabezadoCar">
    <w:name w:val="Encabezado Car"/>
    <w:basedOn w:val="Fuentedeprrafopredeter"/>
    <w:link w:val="Encabezado"/>
    <w:rsid w:val="00750E1E"/>
    <w:rPr>
      <w:rFonts w:ascii="Calibri" w:hAnsi="Calibri"/>
      <w:sz w:val="22"/>
      <w:szCs w:val="22"/>
      <w:lang w:val="es-MX" w:eastAsia="en-US"/>
    </w:rPr>
  </w:style>
  <w:style w:type="character" w:styleId="Enfasis">
    <w:name w:val="Emphasis"/>
    <w:basedOn w:val="Fuentedeprrafopredeter"/>
    <w:qFormat/>
    <w:rsid w:val="00CD0D1B"/>
    <w:rPr>
      <w:i/>
      <w:iCs/>
    </w:rPr>
  </w:style>
  <w:style w:type="paragraph" w:customStyle="1" w:styleId="salmoref">
    <w:name w:val="salmoref"/>
    <w:basedOn w:val="Normal"/>
    <w:rsid w:val="00964120"/>
    <w:pPr>
      <w:spacing w:before="100" w:beforeAutospacing="1" w:after="100" w:afterAutospacing="1"/>
    </w:pPr>
  </w:style>
  <w:style w:type="paragraph" w:customStyle="1" w:styleId="salmodesc">
    <w:name w:val="salmodesc"/>
    <w:basedOn w:val="Normal"/>
    <w:rsid w:val="00964120"/>
    <w:pPr>
      <w:spacing w:before="100" w:beforeAutospacing="1" w:after="100" w:afterAutospacing="1"/>
    </w:pPr>
  </w:style>
  <w:style w:type="paragraph" w:customStyle="1" w:styleId="salmotxt">
    <w:name w:val="salmotxt"/>
    <w:basedOn w:val="Normal"/>
    <w:rsid w:val="00964120"/>
    <w:pPr>
      <w:spacing w:before="100" w:beforeAutospacing="1" w:after="100" w:afterAutospacing="1"/>
    </w:pPr>
  </w:style>
  <w:style w:type="character" w:customStyle="1" w:styleId="apple-converted-space">
    <w:name w:val="apple-converted-space"/>
    <w:basedOn w:val="Fuentedeprrafopredeter"/>
    <w:rsid w:val="00964120"/>
  </w:style>
  <w:style w:type="paragraph" w:customStyle="1" w:styleId="antp">
    <w:name w:val="antp"/>
    <w:basedOn w:val="Normal"/>
    <w:rsid w:val="00964120"/>
    <w:pPr>
      <w:spacing w:before="100" w:beforeAutospacing="1" w:after="100" w:afterAutospacing="1"/>
    </w:pPr>
  </w:style>
  <w:style w:type="character" w:customStyle="1" w:styleId="antl">
    <w:name w:val="antl"/>
    <w:basedOn w:val="Fuentedeprrafopredeter"/>
    <w:rsid w:val="00964120"/>
  </w:style>
  <w:style w:type="character" w:customStyle="1" w:styleId="antt">
    <w:name w:val="antt"/>
    <w:basedOn w:val="Fuentedeprrafopredeter"/>
    <w:rsid w:val="00964120"/>
  </w:style>
  <w:style w:type="paragraph" w:customStyle="1" w:styleId="salmosub">
    <w:name w:val="salmosub"/>
    <w:basedOn w:val="Normal"/>
    <w:rsid w:val="00964120"/>
    <w:pPr>
      <w:spacing w:before="100" w:beforeAutospacing="1" w:after="100" w:afterAutospacing="1"/>
    </w:pPr>
  </w:style>
  <w:style w:type="paragraph" w:styleId="Ttulo">
    <w:name w:val="Title"/>
    <w:basedOn w:val="Normal"/>
    <w:next w:val="Normal"/>
    <w:link w:val="TtuloCar"/>
    <w:qFormat/>
    <w:rsid w:val="00A9338F"/>
    <w:pPr>
      <w:contextualSpacing/>
    </w:pPr>
    <w:rPr>
      <w:rFonts w:asciiTheme="majorHAnsi" w:eastAsiaTheme="majorEastAsia" w:hAnsiTheme="majorHAnsi" w:cstheme="majorBidi"/>
      <w:spacing w:val="-10"/>
      <w:kern w:val="28"/>
      <w:sz w:val="56"/>
      <w:szCs w:val="56"/>
      <w:lang w:val="es-MX" w:eastAsia="en-US"/>
    </w:rPr>
  </w:style>
  <w:style w:type="character" w:customStyle="1" w:styleId="TtuloCar">
    <w:name w:val="Título Car"/>
    <w:basedOn w:val="Fuentedeprrafopredeter"/>
    <w:link w:val="Ttulo"/>
    <w:rsid w:val="00A9338F"/>
    <w:rPr>
      <w:rFonts w:asciiTheme="majorHAnsi" w:eastAsiaTheme="majorEastAsia" w:hAnsiTheme="majorHAnsi" w:cstheme="majorBidi"/>
      <w:spacing w:val="-10"/>
      <w:kern w:val="28"/>
      <w:sz w:val="56"/>
      <w:szCs w:val="56"/>
      <w:lang w:val="es-MX" w:eastAsia="en-US"/>
    </w:rPr>
  </w:style>
  <w:style w:type="character" w:styleId="nfasissutil">
    <w:name w:val="Subtle Emphasis"/>
    <w:basedOn w:val="Fuentedeprrafopredeter"/>
    <w:uiPriority w:val="19"/>
    <w:qFormat/>
    <w:rsid w:val="007158B5"/>
    <w:rPr>
      <w:i/>
      <w:iCs/>
      <w:color w:val="404040" w:themeColor="text1" w:themeTint="BF"/>
    </w:rPr>
  </w:style>
  <w:style w:type="paragraph" w:styleId="Textodeglobo">
    <w:name w:val="Balloon Text"/>
    <w:basedOn w:val="Normal"/>
    <w:link w:val="TextodegloboCar"/>
    <w:semiHidden/>
    <w:unhideWhenUsed/>
    <w:rsid w:val="00F5032C"/>
    <w:rPr>
      <w:rFonts w:ascii="Lucida Grande" w:hAnsi="Lucida Grande"/>
      <w:sz w:val="18"/>
      <w:szCs w:val="18"/>
    </w:rPr>
  </w:style>
  <w:style w:type="character" w:customStyle="1" w:styleId="TextodegloboCar">
    <w:name w:val="Texto de globo Car"/>
    <w:basedOn w:val="Fuentedeprrafopredeter"/>
    <w:link w:val="Textodeglobo"/>
    <w:semiHidden/>
    <w:rsid w:val="00F5032C"/>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ES_tradnl" w:eastAsia="es-ES_tradnl"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0A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F311DB"/>
    <w:pPr>
      <w:tabs>
        <w:tab w:val="center" w:pos="4252"/>
        <w:tab w:val="right" w:pos="8504"/>
      </w:tabs>
      <w:spacing w:after="200" w:line="276" w:lineRule="auto"/>
    </w:pPr>
    <w:rPr>
      <w:rFonts w:ascii="Calibri" w:hAnsi="Calibri"/>
      <w:sz w:val="22"/>
      <w:szCs w:val="22"/>
      <w:lang w:val="es-MX" w:eastAsia="en-US"/>
    </w:rPr>
  </w:style>
  <w:style w:type="character" w:styleId="Nmerodepgina">
    <w:name w:val="page number"/>
    <w:basedOn w:val="Fuentedeprrafopredeter"/>
    <w:rsid w:val="00F311DB"/>
  </w:style>
  <w:style w:type="paragraph" w:styleId="Textodecuerpo">
    <w:name w:val="Body Text"/>
    <w:basedOn w:val="Normal"/>
    <w:rsid w:val="008D20A0"/>
    <w:pPr>
      <w:spacing w:line="360" w:lineRule="auto"/>
      <w:jc w:val="both"/>
    </w:pPr>
    <w:rPr>
      <w:b/>
      <w:bCs/>
      <w:lang w:val="es-ES" w:eastAsia="es-ES"/>
    </w:rPr>
  </w:style>
  <w:style w:type="character" w:styleId="Textoennegrita">
    <w:name w:val="Strong"/>
    <w:qFormat/>
    <w:rsid w:val="00833A46"/>
    <w:rPr>
      <w:b/>
      <w:bCs/>
    </w:rPr>
  </w:style>
  <w:style w:type="character" w:customStyle="1" w:styleId="PiedepginaCar">
    <w:name w:val="Pie de página Car"/>
    <w:link w:val="Piedepgina"/>
    <w:rsid w:val="00833A46"/>
    <w:rPr>
      <w:rFonts w:ascii="Calibri" w:hAnsi="Calibri"/>
      <w:sz w:val="22"/>
      <w:szCs w:val="22"/>
      <w:lang w:val="es-MX" w:eastAsia="en-US"/>
    </w:rPr>
  </w:style>
  <w:style w:type="paragraph" w:styleId="Sinespaciado">
    <w:name w:val="No Spacing"/>
    <w:uiPriority w:val="1"/>
    <w:qFormat/>
    <w:rsid w:val="00833A46"/>
    <w:rPr>
      <w:rFonts w:ascii="Calibri" w:eastAsia="Calibri" w:hAnsi="Calibri"/>
      <w:sz w:val="22"/>
      <w:szCs w:val="22"/>
      <w:lang w:val="es-MX" w:eastAsia="en-US"/>
    </w:rPr>
  </w:style>
  <w:style w:type="paragraph" w:styleId="Textonotapie">
    <w:name w:val="footnote text"/>
    <w:basedOn w:val="Normal"/>
    <w:link w:val="TextonotapieCar"/>
    <w:rsid w:val="00525429"/>
    <w:rPr>
      <w:bCs/>
      <w:sz w:val="20"/>
      <w:szCs w:val="20"/>
      <w:lang w:val="es-MX" w:eastAsia="es-ES"/>
    </w:rPr>
  </w:style>
  <w:style w:type="character" w:customStyle="1" w:styleId="TextonotapieCar">
    <w:name w:val="Texto nota pie Car"/>
    <w:link w:val="Textonotapie"/>
    <w:rsid w:val="00525429"/>
    <w:rPr>
      <w:bCs/>
      <w:lang w:val="es-MX"/>
    </w:rPr>
  </w:style>
  <w:style w:type="character" w:styleId="Refdenotaalpie">
    <w:name w:val="footnote reference"/>
    <w:rsid w:val="00525429"/>
    <w:rPr>
      <w:vertAlign w:val="superscript"/>
    </w:rPr>
  </w:style>
  <w:style w:type="paragraph" w:customStyle="1" w:styleId="Sinespaciado1">
    <w:name w:val="Sin espaciado1"/>
    <w:uiPriority w:val="1"/>
    <w:qFormat/>
    <w:rsid w:val="00525429"/>
    <w:rPr>
      <w:rFonts w:ascii="Calibri" w:eastAsia="Calibri" w:hAnsi="Calibri"/>
      <w:sz w:val="22"/>
      <w:szCs w:val="22"/>
      <w:lang w:val="es-MX" w:eastAsia="en-US"/>
    </w:rPr>
  </w:style>
  <w:style w:type="paragraph" w:styleId="Prrafodelista">
    <w:name w:val="List Paragraph"/>
    <w:basedOn w:val="Normal"/>
    <w:uiPriority w:val="34"/>
    <w:qFormat/>
    <w:rsid w:val="006C19E6"/>
    <w:pPr>
      <w:spacing w:line="276" w:lineRule="auto"/>
      <w:ind w:left="720"/>
      <w:contextualSpacing/>
    </w:pPr>
    <w:rPr>
      <w:rFonts w:ascii="Calibri" w:eastAsia="Calibri" w:hAnsi="Calibri"/>
      <w:sz w:val="22"/>
      <w:szCs w:val="22"/>
      <w:lang w:val="es-MX" w:eastAsia="en-US"/>
    </w:rPr>
  </w:style>
  <w:style w:type="paragraph" w:styleId="NormalWeb">
    <w:name w:val="Normal (Web)"/>
    <w:basedOn w:val="Normal"/>
    <w:uiPriority w:val="99"/>
    <w:unhideWhenUsed/>
    <w:rsid w:val="00F64C6C"/>
    <w:pPr>
      <w:spacing w:before="100" w:beforeAutospacing="1" w:after="100" w:afterAutospacing="1"/>
    </w:pPr>
    <w:rPr>
      <w:rFonts w:ascii="Times" w:eastAsia="ＭＳ 明朝" w:hAnsi="Times"/>
      <w:sz w:val="20"/>
      <w:szCs w:val="20"/>
      <w:lang w:eastAsia="es-ES"/>
    </w:rPr>
  </w:style>
  <w:style w:type="paragraph" w:styleId="Encabezado">
    <w:name w:val="header"/>
    <w:basedOn w:val="Normal"/>
    <w:link w:val="EncabezadoCar"/>
    <w:rsid w:val="00750E1E"/>
    <w:pPr>
      <w:tabs>
        <w:tab w:val="center" w:pos="4252"/>
        <w:tab w:val="right" w:pos="8504"/>
      </w:tabs>
      <w:spacing w:after="200" w:line="276" w:lineRule="auto"/>
    </w:pPr>
    <w:rPr>
      <w:rFonts w:ascii="Calibri" w:hAnsi="Calibri"/>
      <w:sz w:val="22"/>
      <w:szCs w:val="22"/>
      <w:lang w:val="es-MX" w:eastAsia="en-US"/>
    </w:rPr>
  </w:style>
  <w:style w:type="character" w:customStyle="1" w:styleId="EncabezadoCar">
    <w:name w:val="Encabezado Car"/>
    <w:basedOn w:val="Fuentedeprrafopredeter"/>
    <w:link w:val="Encabezado"/>
    <w:rsid w:val="00750E1E"/>
    <w:rPr>
      <w:rFonts w:ascii="Calibri" w:hAnsi="Calibri"/>
      <w:sz w:val="22"/>
      <w:szCs w:val="22"/>
      <w:lang w:val="es-MX" w:eastAsia="en-US"/>
    </w:rPr>
  </w:style>
  <w:style w:type="character" w:styleId="Enfasis">
    <w:name w:val="Emphasis"/>
    <w:basedOn w:val="Fuentedeprrafopredeter"/>
    <w:qFormat/>
    <w:rsid w:val="00CD0D1B"/>
    <w:rPr>
      <w:i/>
      <w:iCs/>
    </w:rPr>
  </w:style>
  <w:style w:type="paragraph" w:customStyle="1" w:styleId="salmoref">
    <w:name w:val="salmoref"/>
    <w:basedOn w:val="Normal"/>
    <w:rsid w:val="00964120"/>
    <w:pPr>
      <w:spacing w:before="100" w:beforeAutospacing="1" w:after="100" w:afterAutospacing="1"/>
    </w:pPr>
  </w:style>
  <w:style w:type="paragraph" w:customStyle="1" w:styleId="salmodesc">
    <w:name w:val="salmodesc"/>
    <w:basedOn w:val="Normal"/>
    <w:rsid w:val="00964120"/>
    <w:pPr>
      <w:spacing w:before="100" w:beforeAutospacing="1" w:after="100" w:afterAutospacing="1"/>
    </w:pPr>
  </w:style>
  <w:style w:type="paragraph" w:customStyle="1" w:styleId="salmotxt">
    <w:name w:val="salmotxt"/>
    <w:basedOn w:val="Normal"/>
    <w:rsid w:val="00964120"/>
    <w:pPr>
      <w:spacing w:before="100" w:beforeAutospacing="1" w:after="100" w:afterAutospacing="1"/>
    </w:pPr>
  </w:style>
  <w:style w:type="character" w:customStyle="1" w:styleId="apple-converted-space">
    <w:name w:val="apple-converted-space"/>
    <w:basedOn w:val="Fuentedeprrafopredeter"/>
    <w:rsid w:val="00964120"/>
  </w:style>
  <w:style w:type="paragraph" w:customStyle="1" w:styleId="antp">
    <w:name w:val="antp"/>
    <w:basedOn w:val="Normal"/>
    <w:rsid w:val="00964120"/>
    <w:pPr>
      <w:spacing w:before="100" w:beforeAutospacing="1" w:after="100" w:afterAutospacing="1"/>
    </w:pPr>
  </w:style>
  <w:style w:type="character" w:customStyle="1" w:styleId="antl">
    <w:name w:val="antl"/>
    <w:basedOn w:val="Fuentedeprrafopredeter"/>
    <w:rsid w:val="00964120"/>
  </w:style>
  <w:style w:type="character" w:customStyle="1" w:styleId="antt">
    <w:name w:val="antt"/>
    <w:basedOn w:val="Fuentedeprrafopredeter"/>
    <w:rsid w:val="00964120"/>
  </w:style>
  <w:style w:type="paragraph" w:customStyle="1" w:styleId="salmosub">
    <w:name w:val="salmosub"/>
    <w:basedOn w:val="Normal"/>
    <w:rsid w:val="00964120"/>
    <w:pPr>
      <w:spacing w:before="100" w:beforeAutospacing="1" w:after="100" w:afterAutospacing="1"/>
    </w:pPr>
  </w:style>
  <w:style w:type="paragraph" w:styleId="Ttulo">
    <w:name w:val="Title"/>
    <w:basedOn w:val="Normal"/>
    <w:next w:val="Normal"/>
    <w:link w:val="TtuloCar"/>
    <w:qFormat/>
    <w:rsid w:val="00A9338F"/>
    <w:pPr>
      <w:contextualSpacing/>
    </w:pPr>
    <w:rPr>
      <w:rFonts w:asciiTheme="majorHAnsi" w:eastAsiaTheme="majorEastAsia" w:hAnsiTheme="majorHAnsi" w:cstheme="majorBidi"/>
      <w:spacing w:val="-10"/>
      <w:kern w:val="28"/>
      <w:sz w:val="56"/>
      <w:szCs w:val="56"/>
      <w:lang w:val="es-MX" w:eastAsia="en-US"/>
    </w:rPr>
  </w:style>
  <w:style w:type="character" w:customStyle="1" w:styleId="TtuloCar">
    <w:name w:val="Título Car"/>
    <w:basedOn w:val="Fuentedeprrafopredeter"/>
    <w:link w:val="Ttulo"/>
    <w:rsid w:val="00A9338F"/>
    <w:rPr>
      <w:rFonts w:asciiTheme="majorHAnsi" w:eastAsiaTheme="majorEastAsia" w:hAnsiTheme="majorHAnsi" w:cstheme="majorBidi"/>
      <w:spacing w:val="-10"/>
      <w:kern w:val="28"/>
      <w:sz w:val="56"/>
      <w:szCs w:val="56"/>
      <w:lang w:val="es-MX" w:eastAsia="en-US"/>
    </w:rPr>
  </w:style>
  <w:style w:type="character" w:styleId="nfasissutil">
    <w:name w:val="Subtle Emphasis"/>
    <w:basedOn w:val="Fuentedeprrafopredeter"/>
    <w:uiPriority w:val="19"/>
    <w:qFormat/>
    <w:rsid w:val="007158B5"/>
    <w:rPr>
      <w:i/>
      <w:iCs/>
      <w:color w:val="404040" w:themeColor="text1" w:themeTint="BF"/>
    </w:rPr>
  </w:style>
  <w:style w:type="paragraph" w:styleId="Textodeglobo">
    <w:name w:val="Balloon Text"/>
    <w:basedOn w:val="Normal"/>
    <w:link w:val="TextodegloboCar"/>
    <w:semiHidden/>
    <w:unhideWhenUsed/>
    <w:rsid w:val="00F5032C"/>
    <w:rPr>
      <w:rFonts w:ascii="Lucida Grande" w:hAnsi="Lucida Grande"/>
      <w:sz w:val="18"/>
      <w:szCs w:val="18"/>
    </w:rPr>
  </w:style>
  <w:style w:type="character" w:customStyle="1" w:styleId="TextodegloboCar">
    <w:name w:val="Texto de globo Car"/>
    <w:basedOn w:val="Fuentedeprrafopredeter"/>
    <w:link w:val="Textodeglobo"/>
    <w:semiHidden/>
    <w:rsid w:val="00F5032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06362">
      <w:bodyDiv w:val="1"/>
      <w:marLeft w:val="0"/>
      <w:marRight w:val="0"/>
      <w:marTop w:val="0"/>
      <w:marBottom w:val="0"/>
      <w:divBdr>
        <w:top w:val="none" w:sz="0" w:space="0" w:color="auto"/>
        <w:left w:val="none" w:sz="0" w:space="0" w:color="auto"/>
        <w:bottom w:val="none" w:sz="0" w:space="0" w:color="auto"/>
        <w:right w:val="none" w:sz="0" w:space="0" w:color="auto"/>
      </w:divBdr>
    </w:div>
    <w:div w:id="175465567">
      <w:bodyDiv w:val="1"/>
      <w:marLeft w:val="0"/>
      <w:marRight w:val="0"/>
      <w:marTop w:val="0"/>
      <w:marBottom w:val="0"/>
      <w:divBdr>
        <w:top w:val="none" w:sz="0" w:space="0" w:color="auto"/>
        <w:left w:val="none" w:sz="0" w:space="0" w:color="auto"/>
        <w:bottom w:val="none" w:sz="0" w:space="0" w:color="auto"/>
        <w:right w:val="none" w:sz="0" w:space="0" w:color="auto"/>
      </w:divBdr>
    </w:div>
    <w:div w:id="387925697">
      <w:bodyDiv w:val="1"/>
      <w:marLeft w:val="0"/>
      <w:marRight w:val="0"/>
      <w:marTop w:val="0"/>
      <w:marBottom w:val="0"/>
      <w:divBdr>
        <w:top w:val="none" w:sz="0" w:space="0" w:color="auto"/>
        <w:left w:val="none" w:sz="0" w:space="0" w:color="auto"/>
        <w:bottom w:val="none" w:sz="0" w:space="0" w:color="auto"/>
        <w:right w:val="none" w:sz="0" w:space="0" w:color="auto"/>
      </w:divBdr>
      <w:divsChild>
        <w:div w:id="694382564">
          <w:marLeft w:val="0"/>
          <w:marRight w:val="0"/>
          <w:marTop w:val="0"/>
          <w:marBottom w:val="0"/>
          <w:divBdr>
            <w:top w:val="none" w:sz="0" w:space="0" w:color="auto"/>
            <w:left w:val="none" w:sz="0" w:space="0" w:color="auto"/>
            <w:bottom w:val="none" w:sz="0" w:space="0" w:color="auto"/>
            <w:right w:val="none" w:sz="0" w:space="0" w:color="auto"/>
          </w:divBdr>
          <w:divsChild>
            <w:div w:id="122387699">
              <w:marLeft w:val="0"/>
              <w:marRight w:val="0"/>
              <w:marTop w:val="0"/>
              <w:marBottom w:val="0"/>
              <w:divBdr>
                <w:top w:val="none" w:sz="0" w:space="0" w:color="auto"/>
                <w:left w:val="none" w:sz="0" w:space="0" w:color="auto"/>
                <w:bottom w:val="none" w:sz="0" w:space="0" w:color="auto"/>
                <w:right w:val="none" w:sz="0" w:space="0" w:color="auto"/>
              </w:divBdr>
              <w:divsChild>
                <w:div w:id="1071536268">
                  <w:marLeft w:val="0"/>
                  <w:marRight w:val="0"/>
                  <w:marTop w:val="0"/>
                  <w:marBottom w:val="0"/>
                  <w:divBdr>
                    <w:top w:val="none" w:sz="0" w:space="0" w:color="auto"/>
                    <w:left w:val="none" w:sz="0" w:space="0" w:color="auto"/>
                    <w:bottom w:val="none" w:sz="0" w:space="0" w:color="auto"/>
                    <w:right w:val="none" w:sz="0" w:space="0" w:color="auto"/>
                  </w:divBdr>
                </w:div>
              </w:divsChild>
            </w:div>
            <w:div w:id="441920008">
              <w:marLeft w:val="0"/>
              <w:marRight w:val="0"/>
              <w:marTop w:val="0"/>
              <w:marBottom w:val="0"/>
              <w:divBdr>
                <w:top w:val="none" w:sz="0" w:space="0" w:color="auto"/>
                <w:left w:val="none" w:sz="0" w:space="0" w:color="auto"/>
                <w:bottom w:val="none" w:sz="0" w:space="0" w:color="auto"/>
                <w:right w:val="none" w:sz="0" w:space="0" w:color="auto"/>
              </w:divBdr>
              <w:divsChild>
                <w:div w:id="1459832387">
                  <w:marLeft w:val="0"/>
                  <w:marRight w:val="0"/>
                  <w:marTop w:val="0"/>
                  <w:marBottom w:val="0"/>
                  <w:divBdr>
                    <w:top w:val="none" w:sz="0" w:space="0" w:color="auto"/>
                    <w:left w:val="none" w:sz="0" w:space="0" w:color="auto"/>
                    <w:bottom w:val="none" w:sz="0" w:space="0" w:color="auto"/>
                    <w:right w:val="none" w:sz="0" w:space="0" w:color="auto"/>
                  </w:divBdr>
                </w:div>
              </w:divsChild>
            </w:div>
            <w:div w:id="558126039">
              <w:marLeft w:val="0"/>
              <w:marRight w:val="0"/>
              <w:marTop w:val="0"/>
              <w:marBottom w:val="0"/>
              <w:divBdr>
                <w:top w:val="none" w:sz="0" w:space="0" w:color="auto"/>
                <w:left w:val="none" w:sz="0" w:space="0" w:color="auto"/>
                <w:bottom w:val="none" w:sz="0" w:space="0" w:color="auto"/>
                <w:right w:val="none" w:sz="0" w:space="0" w:color="auto"/>
              </w:divBdr>
              <w:divsChild>
                <w:div w:id="399984983">
                  <w:marLeft w:val="0"/>
                  <w:marRight w:val="0"/>
                  <w:marTop w:val="0"/>
                  <w:marBottom w:val="0"/>
                  <w:divBdr>
                    <w:top w:val="none" w:sz="0" w:space="0" w:color="auto"/>
                    <w:left w:val="none" w:sz="0" w:space="0" w:color="auto"/>
                    <w:bottom w:val="none" w:sz="0" w:space="0" w:color="auto"/>
                    <w:right w:val="none" w:sz="0" w:space="0" w:color="auto"/>
                  </w:divBdr>
                </w:div>
              </w:divsChild>
            </w:div>
            <w:div w:id="1022900646">
              <w:marLeft w:val="0"/>
              <w:marRight w:val="0"/>
              <w:marTop w:val="0"/>
              <w:marBottom w:val="0"/>
              <w:divBdr>
                <w:top w:val="none" w:sz="0" w:space="0" w:color="auto"/>
                <w:left w:val="none" w:sz="0" w:space="0" w:color="auto"/>
                <w:bottom w:val="none" w:sz="0" w:space="0" w:color="auto"/>
                <w:right w:val="none" w:sz="0" w:space="0" w:color="auto"/>
              </w:divBdr>
              <w:divsChild>
                <w:div w:id="473984156">
                  <w:marLeft w:val="0"/>
                  <w:marRight w:val="0"/>
                  <w:marTop w:val="0"/>
                  <w:marBottom w:val="0"/>
                  <w:divBdr>
                    <w:top w:val="none" w:sz="0" w:space="0" w:color="auto"/>
                    <w:left w:val="none" w:sz="0" w:space="0" w:color="auto"/>
                    <w:bottom w:val="none" w:sz="0" w:space="0" w:color="auto"/>
                    <w:right w:val="none" w:sz="0" w:space="0" w:color="auto"/>
                  </w:divBdr>
                </w:div>
              </w:divsChild>
            </w:div>
            <w:div w:id="1532720465">
              <w:marLeft w:val="0"/>
              <w:marRight w:val="0"/>
              <w:marTop w:val="0"/>
              <w:marBottom w:val="0"/>
              <w:divBdr>
                <w:top w:val="none" w:sz="0" w:space="0" w:color="auto"/>
                <w:left w:val="none" w:sz="0" w:space="0" w:color="auto"/>
                <w:bottom w:val="none" w:sz="0" w:space="0" w:color="auto"/>
                <w:right w:val="none" w:sz="0" w:space="0" w:color="auto"/>
              </w:divBdr>
              <w:divsChild>
                <w:div w:id="1261837753">
                  <w:marLeft w:val="0"/>
                  <w:marRight w:val="0"/>
                  <w:marTop w:val="0"/>
                  <w:marBottom w:val="0"/>
                  <w:divBdr>
                    <w:top w:val="none" w:sz="0" w:space="0" w:color="auto"/>
                    <w:left w:val="none" w:sz="0" w:space="0" w:color="auto"/>
                    <w:bottom w:val="none" w:sz="0" w:space="0" w:color="auto"/>
                    <w:right w:val="none" w:sz="0" w:space="0" w:color="auto"/>
                  </w:divBdr>
                </w:div>
              </w:divsChild>
            </w:div>
            <w:div w:id="1748334158">
              <w:marLeft w:val="0"/>
              <w:marRight w:val="0"/>
              <w:marTop w:val="0"/>
              <w:marBottom w:val="0"/>
              <w:divBdr>
                <w:top w:val="none" w:sz="0" w:space="0" w:color="auto"/>
                <w:left w:val="none" w:sz="0" w:space="0" w:color="auto"/>
                <w:bottom w:val="none" w:sz="0" w:space="0" w:color="auto"/>
                <w:right w:val="none" w:sz="0" w:space="0" w:color="auto"/>
              </w:divBdr>
              <w:divsChild>
                <w:div w:id="184157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32135">
          <w:marLeft w:val="0"/>
          <w:marRight w:val="0"/>
          <w:marTop w:val="0"/>
          <w:marBottom w:val="0"/>
          <w:divBdr>
            <w:top w:val="none" w:sz="0" w:space="0" w:color="auto"/>
            <w:left w:val="none" w:sz="0" w:space="0" w:color="auto"/>
            <w:bottom w:val="none" w:sz="0" w:space="0" w:color="auto"/>
            <w:right w:val="none" w:sz="0" w:space="0" w:color="auto"/>
          </w:divBdr>
          <w:divsChild>
            <w:div w:id="972518309">
              <w:marLeft w:val="0"/>
              <w:marRight w:val="0"/>
              <w:marTop w:val="0"/>
              <w:marBottom w:val="0"/>
              <w:divBdr>
                <w:top w:val="none" w:sz="0" w:space="0" w:color="auto"/>
                <w:left w:val="none" w:sz="0" w:space="0" w:color="auto"/>
                <w:bottom w:val="none" w:sz="0" w:space="0" w:color="auto"/>
                <w:right w:val="none" w:sz="0" w:space="0" w:color="auto"/>
              </w:divBdr>
              <w:divsChild>
                <w:div w:id="1051274281">
                  <w:marLeft w:val="0"/>
                  <w:marRight w:val="0"/>
                  <w:marTop w:val="0"/>
                  <w:marBottom w:val="0"/>
                  <w:divBdr>
                    <w:top w:val="none" w:sz="0" w:space="0" w:color="auto"/>
                    <w:left w:val="none" w:sz="0" w:space="0" w:color="auto"/>
                    <w:bottom w:val="none" w:sz="0" w:space="0" w:color="auto"/>
                    <w:right w:val="none" w:sz="0" w:space="0" w:color="auto"/>
                  </w:divBdr>
                </w:div>
              </w:divsChild>
            </w:div>
            <w:div w:id="1566066608">
              <w:marLeft w:val="0"/>
              <w:marRight w:val="0"/>
              <w:marTop w:val="0"/>
              <w:marBottom w:val="0"/>
              <w:divBdr>
                <w:top w:val="none" w:sz="0" w:space="0" w:color="auto"/>
                <w:left w:val="none" w:sz="0" w:space="0" w:color="auto"/>
                <w:bottom w:val="none" w:sz="0" w:space="0" w:color="auto"/>
                <w:right w:val="none" w:sz="0" w:space="0" w:color="auto"/>
              </w:divBdr>
              <w:divsChild>
                <w:div w:id="86718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165948">
          <w:marLeft w:val="0"/>
          <w:marRight w:val="0"/>
          <w:marTop w:val="0"/>
          <w:marBottom w:val="0"/>
          <w:divBdr>
            <w:top w:val="none" w:sz="0" w:space="0" w:color="auto"/>
            <w:left w:val="none" w:sz="0" w:space="0" w:color="auto"/>
            <w:bottom w:val="none" w:sz="0" w:space="0" w:color="auto"/>
            <w:right w:val="none" w:sz="0" w:space="0" w:color="auto"/>
          </w:divBdr>
          <w:divsChild>
            <w:div w:id="404693964">
              <w:marLeft w:val="0"/>
              <w:marRight w:val="0"/>
              <w:marTop w:val="0"/>
              <w:marBottom w:val="0"/>
              <w:divBdr>
                <w:top w:val="none" w:sz="0" w:space="0" w:color="auto"/>
                <w:left w:val="none" w:sz="0" w:space="0" w:color="auto"/>
                <w:bottom w:val="none" w:sz="0" w:space="0" w:color="auto"/>
                <w:right w:val="none" w:sz="0" w:space="0" w:color="auto"/>
              </w:divBdr>
              <w:divsChild>
                <w:div w:id="105932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71031">
      <w:bodyDiv w:val="1"/>
      <w:marLeft w:val="0"/>
      <w:marRight w:val="0"/>
      <w:marTop w:val="0"/>
      <w:marBottom w:val="0"/>
      <w:divBdr>
        <w:top w:val="none" w:sz="0" w:space="0" w:color="auto"/>
        <w:left w:val="none" w:sz="0" w:space="0" w:color="auto"/>
        <w:bottom w:val="none" w:sz="0" w:space="0" w:color="auto"/>
        <w:right w:val="none" w:sz="0" w:space="0" w:color="auto"/>
      </w:divBdr>
    </w:div>
    <w:div w:id="453212661">
      <w:bodyDiv w:val="1"/>
      <w:marLeft w:val="0"/>
      <w:marRight w:val="0"/>
      <w:marTop w:val="0"/>
      <w:marBottom w:val="0"/>
      <w:divBdr>
        <w:top w:val="none" w:sz="0" w:space="0" w:color="auto"/>
        <w:left w:val="none" w:sz="0" w:space="0" w:color="auto"/>
        <w:bottom w:val="none" w:sz="0" w:space="0" w:color="auto"/>
        <w:right w:val="none" w:sz="0" w:space="0" w:color="auto"/>
      </w:divBdr>
    </w:div>
    <w:div w:id="505631156">
      <w:bodyDiv w:val="1"/>
      <w:marLeft w:val="0"/>
      <w:marRight w:val="0"/>
      <w:marTop w:val="0"/>
      <w:marBottom w:val="0"/>
      <w:divBdr>
        <w:top w:val="none" w:sz="0" w:space="0" w:color="auto"/>
        <w:left w:val="none" w:sz="0" w:space="0" w:color="auto"/>
        <w:bottom w:val="none" w:sz="0" w:space="0" w:color="auto"/>
        <w:right w:val="none" w:sz="0" w:space="0" w:color="auto"/>
      </w:divBdr>
    </w:div>
    <w:div w:id="515921900">
      <w:bodyDiv w:val="1"/>
      <w:marLeft w:val="0"/>
      <w:marRight w:val="0"/>
      <w:marTop w:val="0"/>
      <w:marBottom w:val="0"/>
      <w:divBdr>
        <w:top w:val="none" w:sz="0" w:space="0" w:color="auto"/>
        <w:left w:val="none" w:sz="0" w:space="0" w:color="auto"/>
        <w:bottom w:val="none" w:sz="0" w:space="0" w:color="auto"/>
        <w:right w:val="none" w:sz="0" w:space="0" w:color="auto"/>
      </w:divBdr>
      <w:divsChild>
        <w:div w:id="1653557170">
          <w:marLeft w:val="0"/>
          <w:marRight w:val="0"/>
          <w:marTop w:val="0"/>
          <w:marBottom w:val="0"/>
          <w:divBdr>
            <w:top w:val="none" w:sz="0" w:space="0" w:color="auto"/>
            <w:left w:val="none" w:sz="0" w:space="0" w:color="auto"/>
            <w:bottom w:val="none" w:sz="0" w:space="0" w:color="auto"/>
            <w:right w:val="none" w:sz="0" w:space="0" w:color="auto"/>
          </w:divBdr>
          <w:divsChild>
            <w:div w:id="1722360563">
              <w:marLeft w:val="0"/>
              <w:marRight w:val="0"/>
              <w:marTop w:val="0"/>
              <w:marBottom w:val="0"/>
              <w:divBdr>
                <w:top w:val="none" w:sz="0" w:space="0" w:color="auto"/>
                <w:left w:val="none" w:sz="0" w:space="0" w:color="auto"/>
                <w:bottom w:val="none" w:sz="0" w:space="0" w:color="auto"/>
                <w:right w:val="none" w:sz="0" w:space="0" w:color="auto"/>
              </w:divBdr>
              <w:divsChild>
                <w:div w:id="170466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12655">
      <w:bodyDiv w:val="1"/>
      <w:marLeft w:val="0"/>
      <w:marRight w:val="0"/>
      <w:marTop w:val="0"/>
      <w:marBottom w:val="0"/>
      <w:divBdr>
        <w:top w:val="none" w:sz="0" w:space="0" w:color="auto"/>
        <w:left w:val="none" w:sz="0" w:space="0" w:color="auto"/>
        <w:bottom w:val="none" w:sz="0" w:space="0" w:color="auto"/>
        <w:right w:val="none" w:sz="0" w:space="0" w:color="auto"/>
      </w:divBdr>
      <w:divsChild>
        <w:div w:id="190732308">
          <w:marLeft w:val="547"/>
          <w:marRight w:val="0"/>
          <w:marTop w:val="144"/>
          <w:marBottom w:val="0"/>
          <w:divBdr>
            <w:top w:val="none" w:sz="0" w:space="0" w:color="auto"/>
            <w:left w:val="none" w:sz="0" w:space="0" w:color="auto"/>
            <w:bottom w:val="none" w:sz="0" w:space="0" w:color="auto"/>
            <w:right w:val="none" w:sz="0" w:space="0" w:color="auto"/>
          </w:divBdr>
        </w:div>
        <w:div w:id="1155142384">
          <w:marLeft w:val="547"/>
          <w:marRight w:val="0"/>
          <w:marTop w:val="144"/>
          <w:marBottom w:val="0"/>
          <w:divBdr>
            <w:top w:val="none" w:sz="0" w:space="0" w:color="auto"/>
            <w:left w:val="none" w:sz="0" w:space="0" w:color="auto"/>
            <w:bottom w:val="none" w:sz="0" w:space="0" w:color="auto"/>
            <w:right w:val="none" w:sz="0" w:space="0" w:color="auto"/>
          </w:divBdr>
        </w:div>
      </w:divsChild>
    </w:div>
    <w:div w:id="768354199">
      <w:bodyDiv w:val="1"/>
      <w:marLeft w:val="0"/>
      <w:marRight w:val="0"/>
      <w:marTop w:val="0"/>
      <w:marBottom w:val="0"/>
      <w:divBdr>
        <w:top w:val="none" w:sz="0" w:space="0" w:color="auto"/>
        <w:left w:val="none" w:sz="0" w:space="0" w:color="auto"/>
        <w:bottom w:val="none" w:sz="0" w:space="0" w:color="auto"/>
        <w:right w:val="none" w:sz="0" w:space="0" w:color="auto"/>
      </w:divBdr>
      <w:divsChild>
        <w:div w:id="437993061">
          <w:marLeft w:val="0"/>
          <w:marRight w:val="0"/>
          <w:marTop w:val="0"/>
          <w:marBottom w:val="0"/>
          <w:divBdr>
            <w:top w:val="none" w:sz="0" w:space="0" w:color="auto"/>
            <w:left w:val="none" w:sz="0" w:space="0" w:color="auto"/>
            <w:bottom w:val="none" w:sz="0" w:space="0" w:color="auto"/>
            <w:right w:val="none" w:sz="0" w:space="0" w:color="auto"/>
          </w:divBdr>
          <w:divsChild>
            <w:div w:id="52891950">
              <w:marLeft w:val="0"/>
              <w:marRight w:val="0"/>
              <w:marTop w:val="0"/>
              <w:marBottom w:val="0"/>
              <w:divBdr>
                <w:top w:val="none" w:sz="0" w:space="0" w:color="auto"/>
                <w:left w:val="none" w:sz="0" w:space="0" w:color="auto"/>
                <w:bottom w:val="none" w:sz="0" w:space="0" w:color="auto"/>
                <w:right w:val="none" w:sz="0" w:space="0" w:color="auto"/>
              </w:divBdr>
              <w:divsChild>
                <w:div w:id="1696342682">
                  <w:marLeft w:val="0"/>
                  <w:marRight w:val="0"/>
                  <w:marTop w:val="0"/>
                  <w:marBottom w:val="0"/>
                  <w:divBdr>
                    <w:top w:val="none" w:sz="0" w:space="0" w:color="auto"/>
                    <w:left w:val="none" w:sz="0" w:space="0" w:color="auto"/>
                    <w:bottom w:val="none" w:sz="0" w:space="0" w:color="auto"/>
                    <w:right w:val="none" w:sz="0" w:space="0" w:color="auto"/>
                  </w:divBdr>
                </w:div>
              </w:divsChild>
            </w:div>
            <w:div w:id="811485495">
              <w:marLeft w:val="0"/>
              <w:marRight w:val="0"/>
              <w:marTop w:val="0"/>
              <w:marBottom w:val="0"/>
              <w:divBdr>
                <w:top w:val="none" w:sz="0" w:space="0" w:color="auto"/>
                <w:left w:val="none" w:sz="0" w:space="0" w:color="auto"/>
                <w:bottom w:val="none" w:sz="0" w:space="0" w:color="auto"/>
                <w:right w:val="none" w:sz="0" w:space="0" w:color="auto"/>
              </w:divBdr>
              <w:divsChild>
                <w:div w:id="128215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263254">
          <w:marLeft w:val="0"/>
          <w:marRight w:val="0"/>
          <w:marTop w:val="0"/>
          <w:marBottom w:val="0"/>
          <w:divBdr>
            <w:top w:val="none" w:sz="0" w:space="0" w:color="auto"/>
            <w:left w:val="none" w:sz="0" w:space="0" w:color="auto"/>
            <w:bottom w:val="none" w:sz="0" w:space="0" w:color="auto"/>
            <w:right w:val="none" w:sz="0" w:space="0" w:color="auto"/>
          </w:divBdr>
          <w:divsChild>
            <w:div w:id="428233683">
              <w:marLeft w:val="0"/>
              <w:marRight w:val="0"/>
              <w:marTop w:val="0"/>
              <w:marBottom w:val="0"/>
              <w:divBdr>
                <w:top w:val="none" w:sz="0" w:space="0" w:color="auto"/>
                <w:left w:val="none" w:sz="0" w:space="0" w:color="auto"/>
                <w:bottom w:val="none" w:sz="0" w:space="0" w:color="auto"/>
                <w:right w:val="none" w:sz="0" w:space="0" w:color="auto"/>
              </w:divBdr>
              <w:divsChild>
                <w:div w:id="370880996">
                  <w:marLeft w:val="0"/>
                  <w:marRight w:val="0"/>
                  <w:marTop w:val="0"/>
                  <w:marBottom w:val="0"/>
                  <w:divBdr>
                    <w:top w:val="none" w:sz="0" w:space="0" w:color="auto"/>
                    <w:left w:val="none" w:sz="0" w:space="0" w:color="auto"/>
                    <w:bottom w:val="none" w:sz="0" w:space="0" w:color="auto"/>
                    <w:right w:val="none" w:sz="0" w:space="0" w:color="auto"/>
                  </w:divBdr>
                </w:div>
              </w:divsChild>
            </w:div>
            <w:div w:id="645553553">
              <w:marLeft w:val="0"/>
              <w:marRight w:val="0"/>
              <w:marTop w:val="0"/>
              <w:marBottom w:val="0"/>
              <w:divBdr>
                <w:top w:val="none" w:sz="0" w:space="0" w:color="auto"/>
                <w:left w:val="none" w:sz="0" w:space="0" w:color="auto"/>
                <w:bottom w:val="none" w:sz="0" w:space="0" w:color="auto"/>
                <w:right w:val="none" w:sz="0" w:space="0" w:color="auto"/>
              </w:divBdr>
              <w:divsChild>
                <w:div w:id="986712185">
                  <w:marLeft w:val="0"/>
                  <w:marRight w:val="0"/>
                  <w:marTop w:val="0"/>
                  <w:marBottom w:val="0"/>
                  <w:divBdr>
                    <w:top w:val="none" w:sz="0" w:space="0" w:color="auto"/>
                    <w:left w:val="none" w:sz="0" w:space="0" w:color="auto"/>
                    <w:bottom w:val="none" w:sz="0" w:space="0" w:color="auto"/>
                    <w:right w:val="none" w:sz="0" w:space="0" w:color="auto"/>
                  </w:divBdr>
                </w:div>
              </w:divsChild>
            </w:div>
            <w:div w:id="928738342">
              <w:marLeft w:val="0"/>
              <w:marRight w:val="0"/>
              <w:marTop w:val="0"/>
              <w:marBottom w:val="0"/>
              <w:divBdr>
                <w:top w:val="none" w:sz="0" w:space="0" w:color="auto"/>
                <w:left w:val="none" w:sz="0" w:space="0" w:color="auto"/>
                <w:bottom w:val="none" w:sz="0" w:space="0" w:color="auto"/>
                <w:right w:val="none" w:sz="0" w:space="0" w:color="auto"/>
              </w:divBdr>
              <w:divsChild>
                <w:div w:id="1207255893">
                  <w:marLeft w:val="0"/>
                  <w:marRight w:val="0"/>
                  <w:marTop w:val="0"/>
                  <w:marBottom w:val="0"/>
                  <w:divBdr>
                    <w:top w:val="none" w:sz="0" w:space="0" w:color="auto"/>
                    <w:left w:val="none" w:sz="0" w:space="0" w:color="auto"/>
                    <w:bottom w:val="none" w:sz="0" w:space="0" w:color="auto"/>
                    <w:right w:val="none" w:sz="0" w:space="0" w:color="auto"/>
                  </w:divBdr>
                </w:div>
              </w:divsChild>
            </w:div>
            <w:div w:id="981352069">
              <w:marLeft w:val="0"/>
              <w:marRight w:val="0"/>
              <w:marTop w:val="0"/>
              <w:marBottom w:val="0"/>
              <w:divBdr>
                <w:top w:val="none" w:sz="0" w:space="0" w:color="auto"/>
                <w:left w:val="none" w:sz="0" w:space="0" w:color="auto"/>
                <w:bottom w:val="none" w:sz="0" w:space="0" w:color="auto"/>
                <w:right w:val="none" w:sz="0" w:space="0" w:color="auto"/>
              </w:divBdr>
              <w:divsChild>
                <w:div w:id="2034719395">
                  <w:marLeft w:val="0"/>
                  <w:marRight w:val="0"/>
                  <w:marTop w:val="0"/>
                  <w:marBottom w:val="0"/>
                  <w:divBdr>
                    <w:top w:val="none" w:sz="0" w:space="0" w:color="auto"/>
                    <w:left w:val="none" w:sz="0" w:space="0" w:color="auto"/>
                    <w:bottom w:val="none" w:sz="0" w:space="0" w:color="auto"/>
                    <w:right w:val="none" w:sz="0" w:space="0" w:color="auto"/>
                  </w:divBdr>
                </w:div>
              </w:divsChild>
            </w:div>
            <w:div w:id="1083648866">
              <w:marLeft w:val="0"/>
              <w:marRight w:val="0"/>
              <w:marTop w:val="0"/>
              <w:marBottom w:val="0"/>
              <w:divBdr>
                <w:top w:val="none" w:sz="0" w:space="0" w:color="auto"/>
                <w:left w:val="none" w:sz="0" w:space="0" w:color="auto"/>
                <w:bottom w:val="none" w:sz="0" w:space="0" w:color="auto"/>
                <w:right w:val="none" w:sz="0" w:space="0" w:color="auto"/>
              </w:divBdr>
              <w:divsChild>
                <w:div w:id="488988186">
                  <w:marLeft w:val="0"/>
                  <w:marRight w:val="0"/>
                  <w:marTop w:val="0"/>
                  <w:marBottom w:val="0"/>
                  <w:divBdr>
                    <w:top w:val="none" w:sz="0" w:space="0" w:color="auto"/>
                    <w:left w:val="none" w:sz="0" w:space="0" w:color="auto"/>
                    <w:bottom w:val="none" w:sz="0" w:space="0" w:color="auto"/>
                    <w:right w:val="none" w:sz="0" w:space="0" w:color="auto"/>
                  </w:divBdr>
                </w:div>
              </w:divsChild>
            </w:div>
            <w:div w:id="2066223083">
              <w:marLeft w:val="0"/>
              <w:marRight w:val="0"/>
              <w:marTop w:val="0"/>
              <w:marBottom w:val="0"/>
              <w:divBdr>
                <w:top w:val="none" w:sz="0" w:space="0" w:color="auto"/>
                <w:left w:val="none" w:sz="0" w:space="0" w:color="auto"/>
                <w:bottom w:val="none" w:sz="0" w:space="0" w:color="auto"/>
                <w:right w:val="none" w:sz="0" w:space="0" w:color="auto"/>
              </w:divBdr>
              <w:divsChild>
                <w:div w:id="198365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48004">
          <w:marLeft w:val="0"/>
          <w:marRight w:val="0"/>
          <w:marTop w:val="0"/>
          <w:marBottom w:val="0"/>
          <w:divBdr>
            <w:top w:val="none" w:sz="0" w:space="0" w:color="auto"/>
            <w:left w:val="none" w:sz="0" w:space="0" w:color="auto"/>
            <w:bottom w:val="none" w:sz="0" w:space="0" w:color="auto"/>
            <w:right w:val="none" w:sz="0" w:space="0" w:color="auto"/>
          </w:divBdr>
          <w:divsChild>
            <w:div w:id="1307127483">
              <w:marLeft w:val="0"/>
              <w:marRight w:val="0"/>
              <w:marTop w:val="0"/>
              <w:marBottom w:val="0"/>
              <w:divBdr>
                <w:top w:val="none" w:sz="0" w:space="0" w:color="auto"/>
                <w:left w:val="none" w:sz="0" w:space="0" w:color="auto"/>
                <w:bottom w:val="none" w:sz="0" w:space="0" w:color="auto"/>
                <w:right w:val="none" w:sz="0" w:space="0" w:color="auto"/>
              </w:divBdr>
              <w:divsChild>
                <w:div w:id="12926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275733">
      <w:bodyDiv w:val="1"/>
      <w:marLeft w:val="0"/>
      <w:marRight w:val="0"/>
      <w:marTop w:val="0"/>
      <w:marBottom w:val="0"/>
      <w:divBdr>
        <w:top w:val="none" w:sz="0" w:space="0" w:color="auto"/>
        <w:left w:val="none" w:sz="0" w:space="0" w:color="auto"/>
        <w:bottom w:val="none" w:sz="0" w:space="0" w:color="auto"/>
        <w:right w:val="none" w:sz="0" w:space="0" w:color="auto"/>
      </w:divBdr>
    </w:div>
    <w:div w:id="796293705">
      <w:bodyDiv w:val="1"/>
      <w:marLeft w:val="0"/>
      <w:marRight w:val="0"/>
      <w:marTop w:val="0"/>
      <w:marBottom w:val="0"/>
      <w:divBdr>
        <w:top w:val="none" w:sz="0" w:space="0" w:color="auto"/>
        <w:left w:val="none" w:sz="0" w:space="0" w:color="auto"/>
        <w:bottom w:val="none" w:sz="0" w:space="0" w:color="auto"/>
        <w:right w:val="none" w:sz="0" w:space="0" w:color="auto"/>
      </w:divBdr>
      <w:divsChild>
        <w:div w:id="380061089">
          <w:marLeft w:val="0"/>
          <w:marRight w:val="0"/>
          <w:marTop w:val="0"/>
          <w:marBottom w:val="0"/>
          <w:divBdr>
            <w:top w:val="none" w:sz="0" w:space="0" w:color="auto"/>
            <w:left w:val="none" w:sz="0" w:space="0" w:color="auto"/>
            <w:bottom w:val="none" w:sz="0" w:space="0" w:color="auto"/>
            <w:right w:val="none" w:sz="0" w:space="0" w:color="auto"/>
          </w:divBdr>
          <w:divsChild>
            <w:div w:id="191454201">
              <w:marLeft w:val="0"/>
              <w:marRight w:val="0"/>
              <w:marTop w:val="0"/>
              <w:marBottom w:val="0"/>
              <w:divBdr>
                <w:top w:val="none" w:sz="0" w:space="0" w:color="auto"/>
                <w:left w:val="none" w:sz="0" w:space="0" w:color="auto"/>
                <w:bottom w:val="none" w:sz="0" w:space="0" w:color="auto"/>
                <w:right w:val="none" w:sz="0" w:space="0" w:color="auto"/>
              </w:divBdr>
              <w:divsChild>
                <w:div w:id="1157766793">
                  <w:marLeft w:val="0"/>
                  <w:marRight w:val="0"/>
                  <w:marTop w:val="0"/>
                  <w:marBottom w:val="0"/>
                  <w:divBdr>
                    <w:top w:val="none" w:sz="0" w:space="0" w:color="auto"/>
                    <w:left w:val="none" w:sz="0" w:space="0" w:color="auto"/>
                    <w:bottom w:val="none" w:sz="0" w:space="0" w:color="auto"/>
                    <w:right w:val="none" w:sz="0" w:space="0" w:color="auto"/>
                  </w:divBdr>
                </w:div>
              </w:divsChild>
            </w:div>
            <w:div w:id="325716160">
              <w:marLeft w:val="0"/>
              <w:marRight w:val="0"/>
              <w:marTop w:val="0"/>
              <w:marBottom w:val="0"/>
              <w:divBdr>
                <w:top w:val="none" w:sz="0" w:space="0" w:color="auto"/>
                <w:left w:val="none" w:sz="0" w:space="0" w:color="auto"/>
                <w:bottom w:val="none" w:sz="0" w:space="0" w:color="auto"/>
                <w:right w:val="none" w:sz="0" w:space="0" w:color="auto"/>
              </w:divBdr>
              <w:divsChild>
                <w:div w:id="662008893">
                  <w:marLeft w:val="0"/>
                  <w:marRight w:val="0"/>
                  <w:marTop w:val="0"/>
                  <w:marBottom w:val="0"/>
                  <w:divBdr>
                    <w:top w:val="none" w:sz="0" w:space="0" w:color="auto"/>
                    <w:left w:val="none" w:sz="0" w:space="0" w:color="auto"/>
                    <w:bottom w:val="none" w:sz="0" w:space="0" w:color="auto"/>
                    <w:right w:val="none" w:sz="0" w:space="0" w:color="auto"/>
                  </w:divBdr>
                  <w:divsChild>
                    <w:div w:id="1799032157">
                      <w:marLeft w:val="0"/>
                      <w:marRight w:val="0"/>
                      <w:marTop w:val="0"/>
                      <w:marBottom w:val="0"/>
                      <w:divBdr>
                        <w:top w:val="none" w:sz="0" w:space="0" w:color="auto"/>
                        <w:left w:val="none" w:sz="0" w:space="0" w:color="auto"/>
                        <w:bottom w:val="none" w:sz="0" w:space="0" w:color="auto"/>
                        <w:right w:val="none" w:sz="0" w:space="0" w:color="auto"/>
                      </w:divBdr>
                      <w:divsChild>
                        <w:div w:id="34420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85960">
                  <w:marLeft w:val="0"/>
                  <w:marRight w:val="0"/>
                  <w:marTop w:val="0"/>
                  <w:marBottom w:val="0"/>
                  <w:divBdr>
                    <w:top w:val="none" w:sz="0" w:space="0" w:color="auto"/>
                    <w:left w:val="none" w:sz="0" w:space="0" w:color="auto"/>
                    <w:bottom w:val="none" w:sz="0" w:space="0" w:color="auto"/>
                    <w:right w:val="none" w:sz="0" w:space="0" w:color="auto"/>
                  </w:divBdr>
                  <w:divsChild>
                    <w:div w:id="1747605079">
                      <w:marLeft w:val="0"/>
                      <w:marRight w:val="0"/>
                      <w:marTop w:val="0"/>
                      <w:marBottom w:val="0"/>
                      <w:divBdr>
                        <w:top w:val="none" w:sz="0" w:space="0" w:color="auto"/>
                        <w:left w:val="none" w:sz="0" w:space="0" w:color="auto"/>
                        <w:bottom w:val="none" w:sz="0" w:space="0" w:color="auto"/>
                        <w:right w:val="none" w:sz="0" w:space="0" w:color="auto"/>
                      </w:divBdr>
                      <w:divsChild>
                        <w:div w:id="184038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952832">
              <w:marLeft w:val="0"/>
              <w:marRight w:val="0"/>
              <w:marTop w:val="0"/>
              <w:marBottom w:val="0"/>
              <w:divBdr>
                <w:top w:val="none" w:sz="0" w:space="0" w:color="auto"/>
                <w:left w:val="none" w:sz="0" w:space="0" w:color="auto"/>
                <w:bottom w:val="none" w:sz="0" w:space="0" w:color="auto"/>
                <w:right w:val="none" w:sz="0" w:space="0" w:color="auto"/>
              </w:divBdr>
              <w:divsChild>
                <w:div w:id="952513497">
                  <w:marLeft w:val="0"/>
                  <w:marRight w:val="0"/>
                  <w:marTop w:val="0"/>
                  <w:marBottom w:val="0"/>
                  <w:divBdr>
                    <w:top w:val="none" w:sz="0" w:space="0" w:color="auto"/>
                    <w:left w:val="none" w:sz="0" w:space="0" w:color="auto"/>
                    <w:bottom w:val="none" w:sz="0" w:space="0" w:color="auto"/>
                    <w:right w:val="none" w:sz="0" w:space="0" w:color="auto"/>
                  </w:divBdr>
                </w:div>
              </w:divsChild>
            </w:div>
            <w:div w:id="924412744">
              <w:marLeft w:val="0"/>
              <w:marRight w:val="0"/>
              <w:marTop w:val="0"/>
              <w:marBottom w:val="0"/>
              <w:divBdr>
                <w:top w:val="none" w:sz="0" w:space="0" w:color="auto"/>
                <w:left w:val="none" w:sz="0" w:space="0" w:color="auto"/>
                <w:bottom w:val="none" w:sz="0" w:space="0" w:color="auto"/>
                <w:right w:val="none" w:sz="0" w:space="0" w:color="auto"/>
              </w:divBdr>
              <w:divsChild>
                <w:div w:id="287442579">
                  <w:marLeft w:val="0"/>
                  <w:marRight w:val="0"/>
                  <w:marTop w:val="0"/>
                  <w:marBottom w:val="0"/>
                  <w:divBdr>
                    <w:top w:val="none" w:sz="0" w:space="0" w:color="auto"/>
                    <w:left w:val="none" w:sz="0" w:space="0" w:color="auto"/>
                    <w:bottom w:val="none" w:sz="0" w:space="0" w:color="auto"/>
                    <w:right w:val="none" w:sz="0" w:space="0" w:color="auto"/>
                  </w:divBdr>
                  <w:divsChild>
                    <w:div w:id="1215893449">
                      <w:marLeft w:val="0"/>
                      <w:marRight w:val="0"/>
                      <w:marTop w:val="0"/>
                      <w:marBottom w:val="0"/>
                      <w:divBdr>
                        <w:top w:val="none" w:sz="0" w:space="0" w:color="auto"/>
                        <w:left w:val="none" w:sz="0" w:space="0" w:color="auto"/>
                        <w:bottom w:val="none" w:sz="0" w:space="0" w:color="auto"/>
                        <w:right w:val="none" w:sz="0" w:space="0" w:color="auto"/>
                      </w:divBdr>
                    </w:div>
                  </w:divsChild>
                </w:div>
                <w:div w:id="903687009">
                  <w:marLeft w:val="0"/>
                  <w:marRight w:val="0"/>
                  <w:marTop w:val="0"/>
                  <w:marBottom w:val="0"/>
                  <w:divBdr>
                    <w:top w:val="none" w:sz="0" w:space="0" w:color="auto"/>
                    <w:left w:val="none" w:sz="0" w:space="0" w:color="auto"/>
                    <w:bottom w:val="none" w:sz="0" w:space="0" w:color="auto"/>
                    <w:right w:val="none" w:sz="0" w:space="0" w:color="auto"/>
                  </w:divBdr>
                  <w:divsChild>
                    <w:div w:id="80371483">
                      <w:marLeft w:val="0"/>
                      <w:marRight w:val="0"/>
                      <w:marTop w:val="0"/>
                      <w:marBottom w:val="0"/>
                      <w:divBdr>
                        <w:top w:val="none" w:sz="0" w:space="0" w:color="auto"/>
                        <w:left w:val="none" w:sz="0" w:space="0" w:color="auto"/>
                        <w:bottom w:val="none" w:sz="0" w:space="0" w:color="auto"/>
                        <w:right w:val="none" w:sz="0" w:space="0" w:color="auto"/>
                      </w:divBdr>
                    </w:div>
                  </w:divsChild>
                </w:div>
                <w:div w:id="1130132507">
                  <w:marLeft w:val="0"/>
                  <w:marRight w:val="0"/>
                  <w:marTop w:val="0"/>
                  <w:marBottom w:val="0"/>
                  <w:divBdr>
                    <w:top w:val="none" w:sz="0" w:space="0" w:color="auto"/>
                    <w:left w:val="none" w:sz="0" w:space="0" w:color="auto"/>
                    <w:bottom w:val="none" w:sz="0" w:space="0" w:color="auto"/>
                    <w:right w:val="none" w:sz="0" w:space="0" w:color="auto"/>
                  </w:divBdr>
                  <w:divsChild>
                    <w:div w:id="124009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0031">
              <w:marLeft w:val="0"/>
              <w:marRight w:val="0"/>
              <w:marTop w:val="0"/>
              <w:marBottom w:val="0"/>
              <w:divBdr>
                <w:top w:val="none" w:sz="0" w:space="0" w:color="auto"/>
                <w:left w:val="none" w:sz="0" w:space="0" w:color="auto"/>
                <w:bottom w:val="none" w:sz="0" w:space="0" w:color="auto"/>
                <w:right w:val="none" w:sz="0" w:space="0" w:color="auto"/>
              </w:divBdr>
              <w:divsChild>
                <w:div w:id="1039163648">
                  <w:marLeft w:val="0"/>
                  <w:marRight w:val="0"/>
                  <w:marTop w:val="0"/>
                  <w:marBottom w:val="0"/>
                  <w:divBdr>
                    <w:top w:val="none" w:sz="0" w:space="0" w:color="auto"/>
                    <w:left w:val="none" w:sz="0" w:space="0" w:color="auto"/>
                    <w:bottom w:val="none" w:sz="0" w:space="0" w:color="auto"/>
                    <w:right w:val="none" w:sz="0" w:space="0" w:color="auto"/>
                  </w:divBdr>
                  <w:divsChild>
                    <w:div w:id="2071533301">
                      <w:marLeft w:val="0"/>
                      <w:marRight w:val="0"/>
                      <w:marTop w:val="0"/>
                      <w:marBottom w:val="0"/>
                      <w:divBdr>
                        <w:top w:val="none" w:sz="0" w:space="0" w:color="auto"/>
                        <w:left w:val="none" w:sz="0" w:space="0" w:color="auto"/>
                        <w:bottom w:val="none" w:sz="0" w:space="0" w:color="auto"/>
                        <w:right w:val="none" w:sz="0" w:space="0" w:color="auto"/>
                      </w:divBdr>
                    </w:div>
                  </w:divsChild>
                </w:div>
                <w:div w:id="1453208940">
                  <w:marLeft w:val="0"/>
                  <w:marRight w:val="0"/>
                  <w:marTop w:val="0"/>
                  <w:marBottom w:val="0"/>
                  <w:divBdr>
                    <w:top w:val="none" w:sz="0" w:space="0" w:color="auto"/>
                    <w:left w:val="none" w:sz="0" w:space="0" w:color="auto"/>
                    <w:bottom w:val="none" w:sz="0" w:space="0" w:color="auto"/>
                    <w:right w:val="none" w:sz="0" w:space="0" w:color="auto"/>
                  </w:divBdr>
                  <w:divsChild>
                    <w:div w:id="1097292565">
                      <w:marLeft w:val="0"/>
                      <w:marRight w:val="0"/>
                      <w:marTop w:val="0"/>
                      <w:marBottom w:val="0"/>
                      <w:divBdr>
                        <w:top w:val="none" w:sz="0" w:space="0" w:color="auto"/>
                        <w:left w:val="none" w:sz="0" w:space="0" w:color="auto"/>
                        <w:bottom w:val="none" w:sz="0" w:space="0" w:color="auto"/>
                        <w:right w:val="none" w:sz="0" w:space="0" w:color="auto"/>
                      </w:divBdr>
                    </w:div>
                  </w:divsChild>
                </w:div>
                <w:div w:id="2076588436">
                  <w:marLeft w:val="0"/>
                  <w:marRight w:val="0"/>
                  <w:marTop w:val="0"/>
                  <w:marBottom w:val="0"/>
                  <w:divBdr>
                    <w:top w:val="none" w:sz="0" w:space="0" w:color="auto"/>
                    <w:left w:val="none" w:sz="0" w:space="0" w:color="auto"/>
                    <w:bottom w:val="none" w:sz="0" w:space="0" w:color="auto"/>
                    <w:right w:val="none" w:sz="0" w:space="0" w:color="auto"/>
                  </w:divBdr>
                  <w:divsChild>
                    <w:div w:id="35461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50692">
              <w:marLeft w:val="0"/>
              <w:marRight w:val="0"/>
              <w:marTop w:val="0"/>
              <w:marBottom w:val="0"/>
              <w:divBdr>
                <w:top w:val="none" w:sz="0" w:space="0" w:color="auto"/>
                <w:left w:val="none" w:sz="0" w:space="0" w:color="auto"/>
                <w:bottom w:val="none" w:sz="0" w:space="0" w:color="auto"/>
                <w:right w:val="none" w:sz="0" w:space="0" w:color="auto"/>
              </w:divBdr>
              <w:divsChild>
                <w:div w:id="1246497231">
                  <w:marLeft w:val="0"/>
                  <w:marRight w:val="0"/>
                  <w:marTop w:val="0"/>
                  <w:marBottom w:val="0"/>
                  <w:divBdr>
                    <w:top w:val="none" w:sz="0" w:space="0" w:color="auto"/>
                    <w:left w:val="none" w:sz="0" w:space="0" w:color="auto"/>
                    <w:bottom w:val="none" w:sz="0" w:space="0" w:color="auto"/>
                    <w:right w:val="none" w:sz="0" w:space="0" w:color="auto"/>
                  </w:divBdr>
                </w:div>
              </w:divsChild>
            </w:div>
            <w:div w:id="1718428710">
              <w:marLeft w:val="0"/>
              <w:marRight w:val="0"/>
              <w:marTop w:val="0"/>
              <w:marBottom w:val="0"/>
              <w:divBdr>
                <w:top w:val="none" w:sz="0" w:space="0" w:color="auto"/>
                <w:left w:val="none" w:sz="0" w:space="0" w:color="auto"/>
                <w:bottom w:val="none" w:sz="0" w:space="0" w:color="auto"/>
                <w:right w:val="none" w:sz="0" w:space="0" w:color="auto"/>
              </w:divBdr>
              <w:divsChild>
                <w:div w:id="50351269">
                  <w:marLeft w:val="0"/>
                  <w:marRight w:val="0"/>
                  <w:marTop w:val="0"/>
                  <w:marBottom w:val="0"/>
                  <w:divBdr>
                    <w:top w:val="none" w:sz="0" w:space="0" w:color="auto"/>
                    <w:left w:val="none" w:sz="0" w:space="0" w:color="auto"/>
                    <w:bottom w:val="none" w:sz="0" w:space="0" w:color="auto"/>
                    <w:right w:val="none" w:sz="0" w:space="0" w:color="auto"/>
                  </w:divBdr>
                  <w:divsChild>
                    <w:div w:id="420874864">
                      <w:marLeft w:val="0"/>
                      <w:marRight w:val="0"/>
                      <w:marTop w:val="0"/>
                      <w:marBottom w:val="0"/>
                      <w:divBdr>
                        <w:top w:val="none" w:sz="0" w:space="0" w:color="auto"/>
                        <w:left w:val="none" w:sz="0" w:space="0" w:color="auto"/>
                        <w:bottom w:val="none" w:sz="0" w:space="0" w:color="auto"/>
                        <w:right w:val="none" w:sz="0" w:space="0" w:color="auto"/>
                      </w:divBdr>
                    </w:div>
                  </w:divsChild>
                </w:div>
                <w:div w:id="217401556">
                  <w:marLeft w:val="0"/>
                  <w:marRight w:val="0"/>
                  <w:marTop w:val="0"/>
                  <w:marBottom w:val="0"/>
                  <w:divBdr>
                    <w:top w:val="none" w:sz="0" w:space="0" w:color="auto"/>
                    <w:left w:val="none" w:sz="0" w:space="0" w:color="auto"/>
                    <w:bottom w:val="none" w:sz="0" w:space="0" w:color="auto"/>
                    <w:right w:val="none" w:sz="0" w:space="0" w:color="auto"/>
                  </w:divBdr>
                  <w:divsChild>
                    <w:div w:id="535001287">
                      <w:marLeft w:val="0"/>
                      <w:marRight w:val="0"/>
                      <w:marTop w:val="0"/>
                      <w:marBottom w:val="0"/>
                      <w:divBdr>
                        <w:top w:val="none" w:sz="0" w:space="0" w:color="auto"/>
                        <w:left w:val="none" w:sz="0" w:space="0" w:color="auto"/>
                        <w:bottom w:val="none" w:sz="0" w:space="0" w:color="auto"/>
                        <w:right w:val="none" w:sz="0" w:space="0" w:color="auto"/>
                      </w:divBdr>
                    </w:div>
                  </w:divsChild>
                </w:div>
                <w:div w:id="332877216">
                  <w:marLeft w:val="0"/>
                  <w:marRight w:val="0"/>
                  <w:marTop w:val="0"/>
                  <w:marBottom w:val="0"/>
                  <w:divBdr>
                    <w:top w:val="none" w:sz="0" w:space="0" w:color="auto"/>
                    <w:left w:val="none" w:sz="0" w:space="0" w:color="auto"/>
                    <w:bottom w:val="none" w:sz="0" w:space="0" w:color="auto"/>
                    <w:right w:val="none" w:sz="0" w:space="0" w:color="auto"/>
                  </w:divBdr>
                  <w:divsChild>
                    <w:div w:id="662702551">
                      <w:marLeft w:val="0"/>
                      <w:marRight w:val="0"/>
                      <w:marTop w:val="0"/>
                      <w:marBottom w:val="0"/>
                      <w:divBdr>
                        <w:top w:val="none" w:sz="0" w:space="0" w:color="auto"/>
                        <w:left w:val="none" w:sz="0" w:space="0" w:color="auto"/>
                        <w:bottom w:val="none" w:sz="0" w:space="0" w:color="auto"/>
                        <w:right w:val="none" w:sz="0" w:space="0" w:color="auto"/>
                      </w:divBdr>
                    </w:div>
                  </w:divsChild>
                </w:div>
                <w:div w:id="477652750">
                  <w:marLeft w:val="0"/>
                  <w:marRight w:val="0"/>
                  <w:marTop w:val="0"/>
                  <w:marBottom w:val="0"/>
                  <w:divBdr>
                    <w:top w:val="none" w:sz="0" w:space="0" w:color="auto"/>
                    <w:left w:val="none" w:sz="0" w:space="0" w:color="auto"/>
                    <w:bottom w:val="none" w:sz="0" w:space="0" w:color="auto"/>
                    <w:right w:val="none" w:sz="0" w:space="0" w:color="auto"/>
                  </w:divBdr>
                  <w:divsChild>
                    <w:div w:id="254169808">
                      <w:marLeft w:val="0"/>
                      <w:marRight w:val="0"/>
                      <w:marTop w:val="0"/>
                      <w:marBottom w:val="0"/>
                      <w:divBdr>
                        <w:top w:val="none" w:sz="0" w:space="0" w:color="auto"/>
                        <w:left w:val="none" w:sz="0" w:space="0" w:color="auto"/>
                        <w:bottom w:val="none" w:sz="0" w:space="0" w:color="auto"/>
                        <w:right w:val="none" w:sz="0" w:space="0" w:color="auto"/>
                      </w:divBdr>
                    </w:div>
                  </w:divsChild>
                </w:div>
                <w:div w:id="485360621">
                  <w:marLeft w:val="0"/>
                  <w:marRight w:val="0"/>
                  <w:marTop w:val="0"/>
                  <w:marBottom w:val="0"/>
                  <w:divBdr>
                    <w:top w:val="none" w:sz="0" w:space="0" w:color="auto"/>
                    <w:left w:val="none" w:sz="0" w:space="0" w:color="auto"/>
                    <w:bottom w:val="none" w:sz="0" w:space="0" w:color="auto"/>
                    <w:right w:val="none" w:sz="0" w:space="0" w:color="auto"/>
                  </w:divBdr>
                  <w:divsChild>
                    <w:div w:id="1999259407">
                      <w:marLeft w:val="0"/>
                      <w:marRight w:val="0"/>
                      <w:marTop w:val="0"/>
                      <w:marBottom w:val="0"/>
                      <w:divBdr>
                        <w:top w:val="none" w:sz="0" w:space="0" w:color="auto"/>
                        <w:left w:val="none" w:sz="0" w:space="0" w:color="auto"/>
                        <w:bottom w:val="none" w:sz="0" w:space="0" w:color="auto"/>
                        <w:right w:val="none" w:sz="0" w:space="0" w:color="auto"/>
                      </w:divBdr>
                    </w:div>
                  </w:divsChild>
                </w:div>
                <w:div w:id="503477086">
                  <w:marLeft w:val="0"/>
                  <w:marRight w:val="0"/>
                  <w:marTop w:val="0"/>
                  <w:marBottom w:val="0"/>
                  <w:divBdr>
                    <w:top w:val="none" w:sz="0" w:space="0" w:color="auto"/>
                    <w:left w:val="none" w:sz="0" w:space="0" w:color="auto"/>
                    <w:bottom w:val="none" w:sz="0" w:space="0" w:color="auto"/>
                    <w:right w:val="none" w:sz="0" w:space="0" w:color="auto"/>
                  </w:divBdr>
                  <w:divsChild>
                    <w:div w:id="1384062245">
                      <w:marLeft w:val="0"/>
                      <w:marRight w:val="0"/>
                      <w:marTop w:val="0"/>
                      <w:marBottom w:val="0"/>
                      <w:divBdr>
                        <w:top w:val="none" w:sz="0" w:space="0" w:color="auto"/>
                        <w:left w:val="none" w:sz="0" w:space="0" w:color="auto"/>
                        <w:bottom w:val="none" w:sz="0" w:space="0" w:color="auto"/>
                        <w:right w:val="none" w:sz="0" w:space="0" w:color="auto"/>
                      </w:divBdr>
                    </w:div>
                  </w:divsChild>
                </w:div>
                <w:div w:id="538057038">
                  <w:marLeft w:val="0"/>
                  <w:marRight w:val="0"/>
                  <w:marTop w:val="0"/>
                  <w:marBottom w:val="0"/>
                  <w:divBdr>
                    <w:top w:val="none" w:sz="0" w:space="0" w:color="auto"/>
                    <w:left w:val="none" w:sz="0" w:space="0" w:color="auto"/>
                    <w:bottom w:val="none" w:sz="0" w:space="0" w:color="auto"/>
                    <w:right w:val="none" w:sz="0" w:space="0" w:color="auto"/>
                  </w:divBdr>
                  <w:divsChild>
                    <w:div w:id="412317798">
                      <w:marLeft w:val="0"/>
                      <w:marRight w:val="0"/>
                      <w:marTop w:val="0"/>
                      <w:marBottom w:val="0"/>
                      <w:divBdr>
                        <w:top w:val="none" w:sz="0" w:space="0" w:color="auto"/>
                        <w:left w:val="none" w:sz="0" w:space="0" w:color="auto"/>
                        <w:bottom w:val="none" w:sz="0" w:space="0" w:color="auto"/>
                        <w:right w:val="none" w:sz="0" w:space="0" w:color="auto"/>
                      </w:divBdr>
                    </w:div>
                  </w:divsChild>
                </w:div>
                <w:div w:id="1626691515">
                  <w:marLeft w:val="0"/>
                  <w:marRight w:val="0"/>
                  <w:marTop w:val="0"/>
                  <w:marBottom w:val="0"/>
                  <w:divBdr>
                    <w:top w:val="none" w:sz="0" w:space="0" w:color="auto"/>
                    <w:left w:val="none" w:sz="0" w:space="0" w:color="auto"/>
                    <w:bottom w:val="none" w:sz="0" w:space="0" w:color="auto"/>
                    <w:right w:val="none" w:sz="0" w:space="0" w:color="auto"/>
                  </w:divBdr>
                  <w:divsChild>
                    <w:div w:id="671489756">
                      <w:marLeft w:val="0"/>
                      <w:marRight w:val="0"/>
                      <w:marTop w:val="0"/>
                      <w:marBottom w:val="0"/>
                      <w:divBdr>
                        <w:top w:val="none" w:sz="0" w:space="0" w:color="auto"/>
                        <w:left w:val="none" w:sz="0" w:space="0" w:color="auto"/>
                        <w:bottom w:val="none" w:sz="0" w:space="0" w:color="auto"/>
                        <w:right w:val="none" w:sz="0" w:space="0" w:color="auto"/>
                      </w:divBdr>
                    </w:div>
                  </w:divsChild>
                </w:div>
                <w:div w:id="1906135824">
                  <w:marLeft w:val="0"/>
                  <w:marRight w:val="0"/>
                  <w:marTop w:val="0"/>
                  <w:marBottom w:val="0"/>
                  <w:divBdr>
                    <w:top w:val="none" w:sz="0" w:space="0" w:color="auto"/>
                    <w:left w:val="none" w:sz="0" w:space="0" w:color="auto"/>
                    <w:bottom w:val="none" w:sz="0" w:space="0" w:color="auto"/>
                    <w:right w:val="none" w:sz="0" w:space="0" w:color="auto"/>
                  </w:divBdr>
                  <w:divsChild>
                    <w:div w:id="1536504318">
                      <w:marLeft w:val="0"/>
                      <w:marRight w:val="0"/>
                      <w:marTop w:val="0"/>
                      <w:marBottom w:val="0"/>
                      <w:divBdr>
                        <w:top w:val="none" w:sz="0" w:space="0" w:color="auto"/>
                        <w:left w:val="none" w:sz="0" w:space="0" w:color="auto"/>
                        <w:bottom w:val="none" w:sz="0" w:space="0" w:color="auto"/>
                        <w:right w:val="none" w:sz="0" w:space="0" w:color="auto"/>
                      </w:divBdr>
                    </w:div>
                  </w:divsChild>
                </w:div>
                <w:div w:id="1917934262">
                  <w:marLeft w:val="0"/>
                  <w:marRight w:val="0"/>
                  <w:marTop w:val="0"/>
                  <w:marBottom w:val="0"/>
                  <w:divBdr>
                    <w:top w:val="none" w:sz="0" w:space="0" w:color="auto"/>
                    <w:left w:val="none" w:sz="0" w:space="0" w:color="auto"/>
                    <w:bottom w:val="none" w:sz="0" w:space="0" w:color="auto"/>
                    <w:right w:val="none" w:sz="0" w:space="0" w:color="auto"/>
                  </w:divBdr>
                  <w:divsChild>
                    <w:div w:id="2033415306">
                      <w:marLeft w:val="0"/>
                      <w:marRight w:val="0"/>
                      <w:marTop w:val="0"/>
                      <w:marBottom w:val="0"/>
                      <w:divBdr>
                        <w:top w:val="none" w:sz="0" w:space="0" w:color="auto"/>
                        <w:left w:val="none" w:sz="0" w:space="0" w:color="auto"/>
                        <w:bottom w:val="none" w:sz="0" w:space="0" w:color="auto"/>
                        <w:right w:val="none" w:sz="0" w:space="0" w:color="auto"/>
                      </w:divBdr>
                    </w:div>
                  </w:divsChild>
                </w:div>
                <w:div w:id="1997761567">
                  <w:marLeft w:val="0"/>
                  <w:marRight w:val="0"/>
                  <w:marTop w:val="0"/>
                  <w:marBottom w:val="0"/>
                  <w:divBdr>
                    <w:top w:val="none" w:sz="0" w:space="0" w:color="auto"/>
                    <w:left w:val="none" w:sz="0" w:space="0" w:color="auto"/>
                    <w:bottom w:val="none" w:sz="0" w:space="0" w:color="auto"/>
                    <w:right w:val="none" w:sz="0" w:space="0" w:color="auto"/>
                  </w:divBdr>
                  <w:divsChild>
                    <w:div w:id="150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256832">
              <w:marLeft w:val="0"/>
              <w:marRight w:val="0"/>
              <w:marTop w:val="0"/>
              <w:marBottom w:val="0"/>
              <w:divBdr>
                <w:top w:val="none" w:sz="0" w:space="0" w:color="auto"/>
                <w:left w:val="none" w:sz="0" w:space="0" w:color="auto"/>
                <w:bottom w:val="none" w:sz="0" w:space="0" w:color="auto"/>
                <w:right w:val="none" w:sz="0" w:space="0" w:color="auto"/>
              </w:divBdr>
              <w:divsChild>
                <w:div w:id="100612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55152">
          <w:marLeft w:val="0"/>
          <w:marRight w:val="0"/>
          <w:marTop w:val="0"/>
          <w:marBottom w:val="0"/>
          <w:divBdr>
            <w:top w:val="none" w:sz="0" w:space="0" w:color="auto"/>
            <w:left w:val="none" w:sz="0" w:space="0" w:color="auto"/>
            <w:bottom w:val="none" w:sz="0" w:space="0" w:color="auto"/>
            <w:right w:val="none" w:sz="0" w:space="0" w:color="auto"/>
          </w:divBdr>
          <w:divsChild>
            <w:div w:id="538978164">
              <w:marLeft w:val="0"/>
              <w:marRight w:val="0"/>
              <w:marTop w:val="0"/>
              <w:marBottom w:val="0"/>
              <w:divBdr>
                <w:top w:val="none" w:sz="0" w:space="0" w:color="auto"/>
                <w:left w:val="none" w:sz="0" w:space="0" w:color="auto"/>
                <w:bottom w:val="none" w:sz="0" w:space="0" w:color="auto"/>
                <w:right w:val="none" w:sz="0" w:space="0" w:color="auto"/>
              </w:divBdr>
              <w:divsChild>
                <w:div w:id="1618677108">
                  <w:marLeft w:val="0"/>
                  <w:marRight w:val="0"/>
                  <w:marTop w:val="0"/>
                  <w:marBottom w:val="0"/>
                  <w:divBdr>
                    <w:top w:val="none" w:sz="0" w:space="0" w:color="auto"/>
                    <w:left w:val="none" w:sz="0" w:space="0" w:color="auto"/>
                    <w:bottom w:val="none" w:sz="0" w:space="0" w:color="auto"/>
                    <w:right w:val="none" w:sz="0" w:space="0" w:color="auto"/>
                  </w:divBdr>
                </w:div>
              </w:divsChild>
            </w:div>
            <w:div w:id="996151271">
              <w:marLeft w:val="0"/>
              <w:marRight w:val="0"/>
              <w:marTop w:val="0"/>
              <w:marBottom w:val="0"/>
              <w:divBdr>
                <w:top w:val="none" w:sz="0" w:space="0" w:color="auto"/>
                <w:left w:val="none" w:sz="0" w:space="0" w:color="auto"/>
                <w:bottom w:val="none" w:sz="0" w:space="0" w:color="auto"/>
                <w:right w:val="none" w:sz="0" w:space="0" w:color="auto"/>
              </w:divBdr>
              <w:divsChild>
                <w:div w:id="45595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94988">
      <w:bodyDiv w:val="1"/>
      <w:marLeft w:val="0"/>
      <w:marRight w:val="0"/>
      <w:marTop w:val="0"/>
      <w:marBottom w:val="0"/>
      <w:divBdr>
        <w:top w:val="none" w:sz="0" w:space="0" w:color="auto"/>
        <w:left w:val="none" w:sz="0" w:space="0" w:color="auto"/>
        <w:bottom w:val="none" w:sz="0" w:space="0" w:color="auto"/>
        <w:right w:val="none" w:sz="0" w:space="0" w:color="auto"/>
      </w:divBdr>
      <w:divsChild>
        <w:div w:id="1459301742">
          <w:marLeft w:val="547"/>
          <w:marRight w:val="0"/>
          <w:marTop w:val="154"/>
          <w:marBottom w:val="0"/>
          <w:divBdr>
            <w:top w:val="none" w:sz="0" w:space="0" w:color="auto"/>
            <w:left w:val="none" w:sz="0" w:space="0" w:color="auto"/>
            <w:bottom w:val="none" w:sz="0" w:space="0" w:color="auto"/>
            <w:right w:val="none" w:sz="0" w:space="0" w:color="auto"/>
          </w:divBdr>
        </w:div>
        <w:div w:id="1525240942">
          <w:marLeft w:val="547"/>
          <w:marRight w:val="0"/>
          <w:marTop w:val="154"/>
          <w:marBottom w:val="0"/>
          <w:divBdr>
            <w:top w:val="none" w:sz="0" w:space="0" w:color="auto"/>
            <w:left w:val="none" w:sz="0" w:space="0" w:color="auto"/>
            <w:bottom w:val="none" w:sz="0" w:space="0" w:color="auto"/>
            <w:right w:val="none" w:sz="0" w:space="0" w:color="auto"/>
          </w:divBdr>
        </w:div>
      </w:divsChild>
    </w:div>
    <w:div w:id="839586732">
      <w:bodyDiv w:val="1"/>
      <w:marLeft w:val="0"/>
      <w:marRight w:val="0"/>
      <w:marTop w:val="0"/>
      <w:marBottom w:val="0"/>
      <w:divBdr>
        <w:top w:val="none" w:sz="0" w:space="0" w:color="auto"/>
        <w:left w:val="none" w:sz="0" w:space="0" w:color="auto"/>
        <w:bottom w:val="none" w:sz="0" w:space="0" w:color="auto"/>
        <w:right w:val="none" w:sz="0" w:space="0" w:color="auto"/>
      </w:divBdr>
    </w:div>
    <w:div w:id="866065596">
      <w:bodyDiv w:val="1"/>
      <w:marLeft w:val="0"/>
      <w:marRight w:val="0"/>
      <w:marTop w:val="0"/>
      <w:marBottom w:val="0"/>
      <w:divBdr>
        <w:top w:val="none" w:sz="0" w:space="0" w:color="auto"/>
        <w:left w:val="none" w:sz="0" w:space="0" w:color="auto"/>
        <w:bottom w:val="none" w:sz="0" w:space="0" w:color="auto"/>
        <w:right w:val="none" w:sz="0" w:space="0" w:color="auto"/>
      </w:divBdr>
    </w:div>
    <w:div w:id="883835512">
      <w:bodyDiv w:val="1"/>
      <w:marLeft w:val="0"/>
      <w:marRight w:val="0"/>
      <w:marTop w:val="0"/>
      <w:marBottom w:val="0"/>
      <w:divBdr>
        <w:top w:val="none" w:sz="0" w:space="0" w:color="auto"/>
        <w:left w:val="none" w:sz="0" w:space="0" w:color="auto"/>
        <w:bottom w:val="none" w:sz="0" w:space="0" w:color="auto"/>
        <w:right w:val="none" w:sz="0" w:space="0" w:color="auto"/>
      </w:divBdr>
    </w:div>
    <w:div w:id="1008093724">
      <w:bodyDiv w:val="1"/>
      <w:marLeft w:val="0"/>
      <w:marRight w:val="0"/>
      <w:marTop w:val="0"/>
      <w:marBottom w:val="0"/>
      <w:divBdr>
        <w:top w:val="none" w:sz="0" w:space="0" w:color="auto"/>
        <w:left w:val="none" w:sz="0" w:space="0" w:color="auto"/>
        <w:bottom w:val="none" w:sz="0" w:space="0" w:color="auto"/>
        <w:right w:val="none" w:sz="0" w:space="0" w:color="auto"/>
      </w:divBdr>
      <w:divsChild>
        <w:div w:id="362483878">
          <w:marLeft w:val="0"/>
          <w:marRight w:val="0"/>
          <w:marTop w:val="0"/>
          <w:marBottom w:val="0"/>
          <w:divBdr>
            <w:top w:val="none" w:sz="0" w:space="0" w:color="auto"/>
            <w:left w:val="none" w:sz="0" w:space="0" w:color="auto"/>
            <w:bottom w:val="none" w:sz="0" w:space="0" w:color="auto"/>
            <w:right w:val="none" w:sz="0" w:space="0" w:color="auto"/>
          </w:divBdr>
          <w:divsChild>
            <w:div w:id="1413812677">
              <w:marLeft w:val="0"/>
              <w:marRight w:val="0"/>
              <w:marTop w:val="0"/>
              <w:marBottom w:val="0"/>
              <w:divBdr>
                <w:top w:val="none" w:sz="0" w:space="0" w:color="auto"/>
                <w:left w:val="none" w:sz="0" w:space="0" w:color="auto"/>
                <w:bottom w:val="none" w:sz="0" w:space="0" w:color="auto"/>
                <w:right w:val="none" w:sz="0" w:space="0" w:color="auto"/>
              </w:divBdr>
              <w:divsChild>
                <w:div w:id="836533189">
                  <w:marLeft w:val="0"/>
                  <w:marRight w:val="0"/>
                  <w:marTop w:val="0"/>
                  <w:marBottom w:val="0"/>
                  <w:divBdr>
                    <w:top w:val="none" w:sz="0" w:space="0" w:color="auto"/>
                    <w:left w:val="none" w:sz="0" w:space="0" w:color="auto"/>
                    <w:bottom w:val="none" w:sz="0" w:space="0" w:color="auto"/>
                    <w:right w:val="none" w:sz="0" w:space="0" w:color="auto"/>
                  </w:divBdr>
                </w:div>
              </w:divsChild>
            </w:div>
            <w:div w:id="1499006627">
              <w:marLeft w:val="0"/>
              <w:marRight w:val="0"/>
              <w:marTop w:val="0"/>
              <w:marBottom w:val="0"/>
              <w:divBdr>
                <w:top w:val="none" w:sz="0" w:space="0" w:color="auto"/>
                <w:left w:val="none" w:sz="0" w:space="0" w:color="auto"/>
                <w:bottom w:val="none" w:sz="0" w:space="0" w:color="auto"/>
                <w:right w:val="none" w:sz="0" w:space="0" w:color="auto"/>
              </w:divBdr>
              <w:divsChild>
                <w:div w:id="119533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149601">
      <w:bodyDiv w:val="1"/>
      <w:marLeft w:val="0"/>
      <w:marRight w:val="0"/>
      <w:marTop w:val="0"/>
      <w:marBottom w:val="0"/>
      <w:divBdr>
        <w:top w:val="none" w:sz="0" w:space="0" w:color="auto"/>
        <w:left w:val="none" w:sz="0" w:space="0" w:color="auto"/>
        <w:bottom w:val="none" w:sz="0" w:space="0" w:color="auto"/>
        <w:right w:val="none" w:sz="0" w:space="0" w:color="auto"/>
      </w:divBdr>
    </w:div>
    <w:div w:id="1051155416">
      <w:bodyDiv w:val="1"/>
      <w:marLeft w:val="0"/>
      <w:marRight w:val="0"/>
      <w:marTop w:val="0"/>
      <w:marBottom w:val="0"/>
      <w:divBdr>
        <w:top w:val="none" w:sz="0" w:space="0" w:color="auto"/>
        <w:left w:val="none" w:sz="0" w:space="0" w:color="auto"/>
        <w:bottom w:val="none" w:sz="0" w:space="0" w:color="auto"/>
        <w:right w:val="none" w:sz="0" w:space="0" w:color="auto"/>
      </w:divBdr>
    </w:div>
    <w:div w:id="1130175004">
      <w:bodyDiv w:val="1"/>
      <w:marLeft w:val="0"/>
      <w:marRight w:val="0"/>
      <w:marTop w:val="0"/>
      <w:marBottom w:val="0"/>
      <w:divBdr>
        <w:top w:val="none" w:sz="0" w:space="0" w:color="auto"/>
        <w:left w:val="none" w:sz="0" w:space="0" w:color="auto"/>
        <w:bottom w:val="none" w:sz="0" w:space="0" w:color="auto"/>
        <w:right w:val="none" w:sz="0" w:space="0" w:color="auto"/>
      </w:divBdr>
      <w:divsChild>
        <w:div w:id="982150536">
          <w:marLeft w:val="547"/>
          <w:marRight w:val="0"/>
          <w:marTop w:val="154"/>
          <w:marBottom w:val="0"/>
          <w:divBdr>
            <w:top w:val="none" w:sz="0" w:space="0" w:color="auto"/>
            <w:left w:val="none" w:sz="0" w:space="0" w:color="auto"/>
            <w:bottom w:val="none" w:sz="0" w:space="0" w:color="auto"/>
            <w:right w:val="none" w:sz="0" w:space="0" w:color="auto"/>
          </w:divBdr>
        </w:div>
        <w:div w:id="1922370993">
          <w:marLeft w:val="547"/>
          <w:marRight w:val="0"/>
          <w:marTop w:val="154"/>
          <w:marBottom w:val="0"/>
          <w:divBdr>
            <w:top w:val="none" w:sz="0" w:space="0" w:color="auto"/>
            <w:left w:val="none" w:sz="0" w:space="0" w:color="auto"/>
            <w:bottom w:val="none" w:sz="0" w:space="0" w:color="auto"/>
            <w:right w:val="none" w:sz="0" w:space="0" w:color="auto"/>
          </w:divBdr>
        </w:div>
      </w:divsChild>
    </w:div>
    <w:div w:id="1193033352">
      <w:bodyDiv w:val="1"/>
      <w:marLeft w:val="0"/>
      <w:marRight w:val="0"/>
      <w:marTop w:val="0"/>
      <w:marBottom w:val="0"/>
      <w:divBdr>
        <w:top w:val="none" w:sz="0" w:space="0" w:color="auto"/>
        <w:left w:val="none" w:sz="0" w:space="0" w:color="auto"/>
        <w:bottom w:val="none" w:sz="0" w:space="0" w:color="auto"/>
        <w:right w:val="none" w:sz="0" w:space="0" w:color="auto"/>
      </w:divBdr>
    </w:div>
    <w:div w:id="1247230042">
      <w:bodyDiv w:val="1"/>
      <w:marLeft w:val="0"/>
      <w:marRight w:val="0"/>
      <w:marTop w:val="0"/>
      <w:marBottom w:val="0"/>
      <w:divBdr>
        <w:top w:val="none" w:sz="0" w:space="0" w:color="auto"/>
        <w:left w:val="none" w:sz="0" w:space="0" w:color="auto"/>
        <w:bottom w:val="none" w:sz="0" w:space="0" w:color="auto"/>
        <w:right w:val="none" w:sz="0" w:space="0" w:color="auto"/>
      </w:divBdr>
    </w:div>
    <w:div w:id="1351566716">
      <w:bodyDiv w:val="1"/>
      <w:marLeft w:val="0"/>
      <w:marRight w:val="0"/>
      <w:marTop w:val="0"/>
      <w:marBottom w:val="0"/>
      <w:divBdr>
        <w:top w:val="none" w:sz="0" w:space="0" w:color="auto"/>
        <w:left w:val="none" w:sz="0" w:space="0" w:color="auto"/>
        <w:bottom w:val="none" w:sz="0" w:space="0" w:color="auto"/>
        <w:right w:val="none" w:sz="0" w:space="0" w:color="auto"/>
      </w:divBdr>
      <w:divsChild>
        <w:div w:id="372586281">
          <w:marLeft w:val="547"/>
          <w:marRight w:val="0"/>
          <w:marTop w:val="144"/>
          <w:marBottom w:val="0"/>
          <w:divBdr>
            <w:top w:val="none" w:sz="0" w:space="0" w:color="auto"/>
            <w:left w:val="none" w:sz="0" w:space="0" w:color="auto"/>
            <w:bottom w:val="none" w:sz="0" w:space="0" w:color="auto"/>
            <w:right w:val="none" w:sz="0" w:space="0" w:color="auto"/>
          </w:divBdr>
        </w:div>
        <w:div w:id="1051926772">
          <w:marLeft w:val="547"/>
          <w:marRight w:val="0"/>
          <w:marTop w:val="144"/>
          <w:marBottom w:val="0"/>
          <w:divBdr>
            <w:top w:val="none" w:sz="0" w:space="0" w:color="auto"/>
            <w:left w:val="none" w:sz="0" w:space="0" w:color="auto"/>
            <w:bottom w:val="none" w:sz="0" w:space="0" w:color="auto"/>
            <w:right w:val="none" w:sz="0" w:space="0" w:color="auto"/>
          </w:divBdr>
        </w:div>
        <w:div w:id="1620455705">
          <w:marLeft w:val="547"/>
          <w:marRight w:val="0"/>
          <w:marTop w:val="144"/>
          <w:marBottom w:val="0"/>
          <w:divBdr>
            <w:top w:val="none" w:sz="0" w:space="0" w:color="auto"/>
            <w:left w:val="none" w:sz="0" w:space="0" w:color="auto"/>
            <w:bottom w:val="none" w:sz="0" w:space="0" w:color="auto"/>
            <w:right w:val="none" w:sz="0" w:space="0" w:color="auto"/>
          </w:divBdr>
        </w:div>
      </w:divsChild>
    </w:div>
    <w:div w:id="1487237674">
      <w:bodyDiv w:val="1"/>
      <w:marLeft w:val="0"/>
      <w:marRight w:val="0"/>
      <w:marTop w:val="0"/>
      <w:marBottom w:val="0"/>
      <w:divBdr>
        <w:top w:val="none" w:sz="0" w:space="0" w:color="auto"/>
        <w:left w:val="none" w:sz="0" w:space="0" w:color="auto"/>
        <w:bottom w:val="none" w:sz="0" w:space="0" w:color="auto"/>
        <w:right w:val="none" w:sz="0" w:space="0" w:color="auto"/>
      </w:divBdr>
    </w:div>
    <w:div w:id="1509560488">
      <w:bodyDiv w:val="1"/>
      <w:marLeft w:val="0"/>
      <w:marRight w:val="0"/>
      <w:marTop w:val="0"/>
      <w:marBottom w:val="0"/>
      <w:divBdr>
        <w:top w:val="none" w:sz="0" w:space="0" w:color="auto"/>
        <w:left w:val="none" w:sz="0" w:space="0" w:color="auto"/>
        <w:bottom w:val="none" w:sz="0" w:space="0" w:color="auto"/>
        <w:right w:val="none" w:sz="0" w:space="0" w:color="auto"/>
      </w:divBdr>
    </w:div>
    <w:div w:id="1565681453">
      <w:bodyDiv w:val="1"/>
      <w:marLeft w:val="0"/>
      <w:marRight w:val="0"/>
      <w:marTop w:val="0"/>
      <w:marBottom w:val="0"/>
      <w:divBdr>
        <w:top w:val="none" w:sz="0" w:space="0" w:color="auto"/>
        <w:left w:val="none" w:sz="0" w:space="0" w:color="auto"/>
        <w:bottom w:val="none" w:sz="0" w:space="0" w:color="auto"/>
        <w:right w:val="none" w:sz="0" w:space="0" w:color="auto"/>
      </w:divBdr>
      <w:divsChild>
        <w:div w:id="927811811">
          <w:marLeft w:val="0"/>
          <w:marRight w:val="0"/>
          <w:marTop w:val="0"/>
          <w:marBottom w:val="0"/>
          <w:divBdr>
            <w:top w:val="none" w:sz="0" w:space="0" w:color="auto"/>
            <w:left w:val="none" w:sz="0" w:space="0" w:color="auto"/>
            <w:bottom w:val="none" w:sz="0" w:space="0" w:color="auto"/>
            <w:right w:val="none" w:sz="0" w:space="0" w:color="auto"/>
          </w:divBdr>
          <w:divsChild>
            <w:div w:id="1689404469">
              <w:marLeft w:val="0"/>
              <w:marRight w:val="0"/>
              <w:marTop w:val="0"/>
              <w:marBottom w:val="0"/>
              <w:divBdr>
                <w:top w:val="none" w:sz="0" w:space="0" w:color="auto"/>
                <w:left w:val="none" w:sz="0" w:space="0" w:color="auto"/>
                <w:bottom w:val="none" w:sz="0" w:space="0" w:color="auto"/>
                <w:right w:val="none" w:sz="0" w:space="0" w:color="auto"/>
              </w:divBdr>
              <w:divsChild>
                <w:div w:id="184320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858600">
          <w:marLeft w:val="0"/>
          <w:marRight w:val="0"/>
          <w:marTop w:val="0"/>
          <w:marBottom w:val="0"/>
          <w:divBdr>
            <w:top w:val="none" w:sz="0" w:space="0" w:color="auto"/>
            <w:left w:val="none" w:sz="0" w:space="0" w:color="auto"/>
            <w:bottom w:val="none" w:sz="0" w:space="0" w:color="auto"/>
            <w:right w:val="none" w:sz="0" w:space="0" w:color="auto"/>
          </w:divBdr>
          <w:divsChild>
            <w:div w:id="1559315967">
              <w:marLeft w:val="0"/>
              <w:marRight w:val="0"/>
              <w:marTop w:val="0"/>
              <w:marBottom w:val="0"/>
              <w:divBdr>
                <w:top w:val="none" w:sz="0" w:space="0" w:color="auto"/>
                <w:left w:val="none" w:sz="0" w:space="0" w:color="auto"/>
                <w:bottom w:val="none" w:sz="0" w:space="0" w:color="auto"/>
                <w:right w:val="none" w:sz="0" w:space="0" w:color="auto"/>
              </w:divBdr>
              <w:divsChild>
                <w:div w:id="72136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112397">
      <w:bodyDiv w:val="1"/>
      <w:marLeft w:val="0"/>
      <w:marRight w:val="0"/>
      <w:marTop w:val="0"/>
      <w:marBottom w:val="0"/>
      <w:divBdr>
        <w:top w:val="none" w:sz="0" w:space="0" w:color="auto"/>
        <w:left w:val="none" w:sz="0" w:space="0" w:color="auto"/>
        <w:bottom w:val="none" w:sz="0" w:space="0" w:color="auto"/>
        <w:right w:val="none" w:sz="0" w:space="0" w:color="auto"/>
      </w:divBdr>
      <w:divsChild>
        <w:div w:id="1834569706">
          <w:marLeft w:val="0"/>
          <w:marRight w:val="0"/>
          <w:marTop w:val="0"/>
          <w:marBottom w:val="0"/>
          <w:divBdr>
            <w:top w:val="none" w:sz="0" w:space="0" w:color="auto"/>
            <w:left w:val="none" w:sz="0" w:space="0" w:color="auto"/>
            <w:bottom w:val="none" w:sz="0" w:space="0" w:color="auto"/>
            <w:right w:val="none" w:sz="0" w:space="0" w:color="auto"/>
          </w:divBdr>
          <w:divsChild>
            <w:div w:id="1825774326">
              <w:marLeft w:val="0"/>
              <w:marRight w:val="0"/>
              <w:marTop w:val="0"/>
              <w:marBottom w:val="0"/>
              <w:divBdr>
                <w:top w:val="none" w:sz="0" w:space="0" w:color="auto"/>
                <w:left w:val="none" w:sz="0" w:space="0" w:color="auto"/>
                <w:bottom w:val="none" w:sz="0" w:space="0" w:color="auto"/>
                <w:right w:val="none" w:sz="0" w:space="0" w:color="auto"/>
              </w:divBdr>
              <w:divsChild>
                <w:div w:id="83125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278776">
      <w:bodyDiv w:val="1"/>
      <w:marLeft w:val="0"/>
      <w:marRight w:val="0"/>
      <w:marTop w:val="0"/>
      <w:marBottom w:val="0"/>
      <w:divBdr>
        <w:top w:val="none" w:sz="0" w:space="0" w:color="auto"/>
        <w:left w:val="none" w:sz="0" w:space="0" w:color="auto"/>
        <w:bottom w:val="none" w:sz="0" w:space="0" w:color="auto"/>
        <w:right w:val="none" w:sz="0" w:space="0" w:color="auto"/>
      </w:divBdr>
    </w:div>
    <w:div w:id="1883902461">
      <w:bodyDiv w:val="1"/>
      <w:marLeft w:val="0"/>
      <w:marRight w:val="0"/>
      <w:marTop w:val="0"/>
      <w:marBottom w:val="0"/>
      <w:divBdr>
        <w:top w:val="none" w:sz="0" w:space="0" w:color="auto"/>
        <w:left w:val="none" w:sz="0" w:space="0" w:color="auto"/>
        <w:bottom w:val="none" w:sz="0" w:space="0" w:color="auto"/>
        <w:right w:val="none" w:sz="0" w:space="0" w:color="auto"/>
      </w:divBdr>
      <w:divsChild>
        <w:div w:id="14111931">
          <w:marLeft w:val="547"/>
          <w:marRight w:val="0"/>
          <w:marTop w:val="134"/>
          <w:marBottom w:val="0"/>
          <w:divBdr>
            <w:top w:val="none" w:sz="0" w:space="0" w:color="auto"/>
            <w:left w:val="none" w:sz="0" w:space="0" w:color="auto"/>
            <w:bottom w:val="none" w:sz="0" w:space="0" w:color="auto"/>
            <w:right w:val="none" w:sz="0" w:space="0" w:color="auto"/>
          </w:divBdr>
        </w:div>
        <w:div w:id="646982895">
          <w:marLeft w:val="547"/>
          <w:marRight w:val="0"/>
          <w:marTop w:val="134"/>
          <w:marBottom w:val="0"/>
          <w:divBdr>
            <w:top w:val="none" w:sz="0" w:space="0" w:color="auto"/>
            <w:left w:val="none" w:sz="0" w:space="0" w:color="auto"/>
            <w:bottom w:val="none" w:sz="0" w:space="0" w:color="auto"/>
            <w:right w:val="none" w:sz="0" w:space="0" w:color="auto"/>
          </w:divBdr>
        </w:div>
        <w:div w:id="1047800928">
          <w:marLeft w:val="547"/>
          <w:marRight w:val="0"/>
          <w:marTop w:val="134"/>
          <w:marBottom w:val="0"/>
          <w:divBdr>
            <w:top w:val="none" w:sz="0" w:space="0" w:color="auto"/>
            <w:left w:val="none" w:sz="0" w:space="0" w:color="auto"/>
            <w:bottom w:val="none" w:sz="0" w:space="0" w:color="auto"/>
            <w:right w:val="none" w:sz="0" w:space="0" w:color="auto"/>
          </w:divBdr>
        </w:div>
        <w:div w:id="1049842766">
          <w:marLeft w:val="547"/>
          <w:marRight w:val="0"/>
          <w:marTop w:val="134"/>
          <w:marBottom w:val="0"/>
          <w:divBdr>
            <w:top w:val="none" w:sz="0" w:space="0" w:color="auto"/>
            <w:left w:val="none" w:sz="0" w:space="0" w:color="auto"/>
            <w:bottom w:val="none" w:sz="0" w:space="0" w:color="auto"/>
            <w:right w:val="none" w:sz="0" w:space="0" w:color="auto"/>
          </w:divBdr>
        </w:div>
        <w:div w:id="2059474197">
          <w:marLeft w:val="547"/>
          <w:marRight w:val="0"/>
          <w:marTop w:val="134"/>
          <w:marBottom w:val="0"/>
          <w:divBdr>
            <w:top w:val="none" w:sz="0" w:space="0" w:color="auto"/>
            <w:left w:val="none" w:sz="0" w:space="0" w:color="auto"/>
            <w:bottom w:val="none" w:sz="0" w:space="0" w:color="auto"/>
            <w:right w:val="none" w:sz="0" w:space="0" w:color="auto"/>
          </w:divBdr>
        </w:div>
      </w:divsChild>
    </w:div>
    <w:div w:id="1896815720">
      <w:bodyDiv w:val="1"/>
      <w:marLeft w:val="0"/>
      <w:marRight w:val="0"/>
      <w:marTop w:val="0"/>
      <w:marBottom w:val="0"/>
      <w:divBdr>
        <w:top w:val="none" w:sz="0" w:space="0" w:color="auto"/>
        <w:left w:val="none" w:sz="0" w:space="0" w:color="auto"/>
        <w:bottom w:val="none" w:sz="0" w:space="0" w:color="auto"/>
        <w:right w:val="none" w:sz="0" w:space="0" w:color="auto"/>
      </w:divBdr>
      <w:divsChild>
        <w:div w:id="1589852387">
          <w:marLeft w:val="547"/>
          <w:marRight w:val="0"/>
          <w:marTop w:val="158"/>
          <w:marBottom w:val="0"/>
          <w:divBdr>
            <w:top w:val="none" w:sz="0" w:space="0" w:color="auto"/>
            <w:left w:val="none" w:sz="0" w:space="0" w:color="auto"/>
            <w:bottom w:val="none" w:sz="0" w:space="0" w:color="auto"/>
            <w:right w:val="none" w:sz="0" w:space="0" w:color="auto"/>
          </w:divBdr>
        </w:div>
        <w:div w:id="1613324878">
          <w:marLeft w:val="547"/>
          <w:marRight w:val="0"/>
          <w:marTop w:val="158"/>
          <w:marBottom w:val="0"/>
          <w:divBdr>
            <w:top w:val="none" w:sz="0" w:space="0" w:color="auto"/>
            <w:left w:val="none" w:sz="0" w:space="0" w:color="auto"/>
            <w:bottom w:val="none" w:sz="0" w:space="0" w:color="auto"/>
            <w:right w:val="none" w:sz="0" w:space="0" w:color="auto"/>
          </w:divBdr>
        </w:div>
      </w:divsChild>
    </w:div>
    <w:div w:id="1910581089">
      <w:bodyDiv w:val="1"/>
      <w:marLeft w:val="0"/>
      <w:marRight w:val="0"/>
      <w:marTop w:val="0"/>
      <w:marBottom w:val="0"/>
      <w:divBdr>
        <w:top w:val="none" w:sz="0" w:space="0" w:color="auto"/>
        <w:left w:val="none" w:sz="0" w:space="0" w:color="auto"/>
        <w:bottom w:val="none" w:sz="0" w:space="0" w:color="auto"/>
        <w:right w:val="none" w:sz="0" w:space="0" w:color="auto"/>
      </w:divBdr>
      <w:divsChild>
        <w:div w:id="200676058">
          <w:marLeft w:val="547"/>
          <w:marRight w:val="0"/>
          <w:marTop w:val="154"/>
          <w:marBottom w:val="0"/>
          <w:divBdr>
            <w:top w:val="none" w:sz="0" w:space="0" w:color="auto"/>
            <w:left w:val="none" w:sz="0" w:space="0" w:color="auto"/>
            <w:bottom w:val="none" w:sz="0" w:space="0" w:color="auto"/>
            <w:right w:val="none" w:sz="0" w:space="0" w:color="auto"/>
          </w:divBdr>
        </w:div>
        <w:div w:id="1067847859">
          <w:marLeft w:val="547"/>
          <w:marRight w:val="0"/>
          <w:marTop w:val="154"/>
          <w:marBottom w:val="0"/>
          <w:divBdr>
            <w:top w:val="none" w:sz="0" w:space="0" w:color="auto"/>
            <w:left w:val="none" w:sz="0" w:space="0" w:color="auto"/>
            <w:bottom w:val="none" w:sz="0" w:space="0" w:color="auto"/>
            <w:right w:val="none" w:sz="0" w:space="0" w:color="auto"/>
          </w:divBdr>
        </w:div>
        <w:div w:id="1460732361">
          <w:marLeft w:val="547"/>
          <w:marRight w:val="0"/>
          <w:marTop w:val="154"/>
          <w:marBottom w:val="0"/>
          <w:divBdr>
            <w:top w:val="none" w:sz="0" w:space="0" w:color="auto"/>
            <w:left w:val="none" w:sz="0" w:space="0" w:color="auto"/>
            <w:bottom w:val="none" w:sz="0" w:space="0" w:color="auto"/>
            <w:right w:val="none" w:sz="0" w:space="0" w:color="auto"/>
          </w:divBdr>
        </w:div>
        <w:div w:id="1464421221">
          <w:marLeft w:val="547"/>
          <w:marRight w:val="0"/>
          <w:marTop w:val="154"/>
          <w:marBottom w:val="0"/>
          <w:divBdr>
            <w:top w:val="none" w:sz="0" w:space="0" w:color="auto"/>
            <w:left w:val="none" w:sz="0" w:space="0" w:color="auto"/>
            <w:bottom w:val="none" w:sz="0" w:space="0" w:color="auto"/>
            <w:right w:val="none" w:sz="0" w:space="0" w:color="auto"/>
          </w:divBdr>
        </w:div>
      </w:divsChild>
    </w:div>
    <w:div w:id="2146000309">
      <w:bodyDiv w:val="1"/>
      <w:marLeft w:val="0"/>
      <w:marRight w:val="0"/>
      <w:marTop w:val="0"/>
      <w:marBottom w:val="0"/>
      <w:divBdr>
        <w:top w:val="none" w:sz="0" w:space="0" w:color="auto"/>
        <w:left w:val="none" w:sz="0" w:space="0" w:color="auto"/>
        <w:bottom w:val="none" w:sz="0" w:space="0" w:color="auto"/>
        <w:right w:val="none" w:sz="0" w:space="0" w:color="auto"/>
      </w:divBdr>
      <w:divsChild>
        <w:div w:id="153036222">
          <w:marLeft w:val="547"/>
          <w:marRight w:val="0"/>
          <w:marTop w:val="115"/>
          <w:marBottom w:val="0"/>
          <w:divBdr>
            <w:top w:val="none" w:sz="0" w:space="0" w:color="auto"/>
            <w:left w:val="none" w:sz="0" w:space="0" w:color="auto"/>
            <w:bottom w:val="none" w:sz="0" w:space="0" w:color="auto"/>
            <w:right w:val="none" w:sz="0" w:space="0" w:color="auto"/>
          </w:divBdr>
        </w:div>
        <w:div w:id="546334295">
          <w:marLeft w:val="547"/>
          <w:marRight w:val="0"/>
          <w:marTop w:val="115"/>
          <w:marBottom w:val="0"/>
          <w:divBdr>
            <w:top w:val="none" w:sz="0" w:space="0" w:color="auto"/>
            <w:left w:val="none" w:sz="0" w:space="0" w:color="auto"/>
            <w:bottom w:val="none" w:sz="0" w:space="0" w:color="auto"/>
            <w:right w:val="none" w:sz="0" w:space="0" w:color="auto"/>
          </w:divBdr>
        </w:div>
        <w:div w:id="921187048">
          <w:marLeft w:val="547"/>
          <w:marRight w:val="0"/>
          <w:marTop w:val="115"/>
          <w:marBottom w:val="0"/>
          <w:divBdr>
            <w:top w:val="none" w:sz="0" w:space="0" w:color="auto"/>
            <w:left w:val="none" w:sz="0" w:space="0" w:color="auto"/>
            <w:bottom w:val="none" w:sz="0" w:space="0" w:color="auto"/>
            <w:right w:val="none" w:sz="0" w:space="0" w:color="auto"/>
          </w:divBdr>
        </w:div>
        <w:div w:id="1104031307">
          <w:marLeft w:val="547"/>
          <w:marRight w:val="0"/>
          <w:marTop w:val="115"/>
          <w:marBottom w:val="0"/>
          <w:divBdr>
            <w:top w:val="none" w:sz="0" w:space="0" w:color="auto"/>
            <w:left w:val="none" w:sz="0" w:space="0" w:color="auto"/>
            <w:bottom w:val="none" w:sz="0" w:space="0" w:color="auto"/>
            <w:right w:val="none" w:sz="0" w:space="0" w:color="auto"/>
          </w:divBdr>
        </w:div>
        <w:div w:id="1482581312">
          <w:marLeft w:val="547"/>
          <w:marRight w:val="0"/>
          <w:marTop w:val="115"/>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7</Pages>
  <Words>2147</Words>
  <Characters>11810</Characters>
  <Application>Microsoft Macintosh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Sagrado Corazón de Jesus</Company>
  <LinksUpToDate>false</LinksUpToDate>
  <CharactersWithSpaces>13930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Pbro. Armando</dc:creator>
  <cp:keywords/>
  <dc:description/>
  <cp:lastModifiedBy>Carlos Alberto Santos García</cp:lastModifiedBy>
  <cp:revision>10</cp:revision>
  <cp:lastPrinted>2017-08-08T19:35:00Z</cp:lastPrinted>
  <dcterms:created xsi:type="dcterms:W3CDTF">2018-01-04T05:46:00Z</dcterms:created>
  <dcterms:modified xsi:type="dcterms:W3CDTF">2018-01-17T04:07:00Z</dcterms:modified>
</cp:coreProperties>
</file>